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center"/>
        <w:spacing w:before="83"/>
        <w:ind w:left="5682" w:right="54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7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2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4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11"/>
          <w:sz w:val="18"/>
          <w:szCs w:val="18"/>
        </w:rPr>
        <w:t>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04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01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0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7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L</w:t>
      </w:r>
      <w:r>
        <w:rPr>
          <w:rFonts w:cs="Arial" w:hAnsi="Arial" w:eastAsia="Arial" w:ascii="Arial"/>
          <w:spacing w:val="23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91"/>
          <w:position w:val="1"/>
          <w:sz w:val="15"/>
          <w:szCs w:val="15"/>
        </w:rPr>
        <w:t>3</w:t>
      </w:r>
      <w:r>
        <w:rPr>
          <w:rFonts w:cs="Arial" w:hAnsi="Arial" w:eastAsia="Arial" w:ascii="Arial"/>
          <w:spacing w:val="0"/>
          <w:w w:val="91"/>
          <w:position w:val="1"/>
          <w:sz w:val="15"/>
          <w:szCs w:val="15"/>
        </w:rPr>
        <w:t>0</w:t>
      </w:r>
      <w:r>
        <w:rPr>
          <w:rFonts w:cs="Arial" w:hAnsi="Arial" w:eastAsia="Arial" w:ascii="Arial"/>
          <w:spacing w:val="21"/>
          <w:w w:val="91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spacing w:val="-1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J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O</w:t>
      </w:r>
      <w:r>
        <w:rPr>
          <w:rFonts w:cs="Arial" w:hAnsi="Arial" w:eastAsia="Arial" w:ascii="Arial"/>
          <w:spacing w:val="2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spacing w:val="-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92"/>
          <w:position w:val="1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3"/>
          <w:position w:val="1"/>
          <w:sz w:val="15"/>
          <w:szCs w:val="15"/>
        </w:rPr>
        <w:t>0</w:t>
      </w:r>
      <w:r>
        <w:rPr>
          <w:rFonts w:cs="Arial" w:hAnsi="Arial" w:eastAsia="Arial" w:ascii="Arial"/>
          <w:spacing w:val="0"/>
          <w:w w:val="97"/>
          <w:position w:val="1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9"/>
          <w:position w:val="1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ind w:left="6513" w:right="7705"/>
      </w:pPr>
      <w:r>
        <w:rPr>
          <w:rFonts w:cs="Arial" w:hAnsi="Arial" w:eastAsia="Arial" w:ascii="Arial"/>
          <w:w w:val="94"/>
          <w:sz w:val="11"/>
          <w:szCs w:val="11"/>
        </w:rPr>
        <w:t>M</w:t>
      </w:r>
      <w:r>
        <w:rPr>
          <w:rFonts w:cs="Arial" w:hAnsi="Arial" w:eastAsia="Arial" w:ascii="Arial"/>
          <w:w w:val="111"/>
          <w:sz w:val="11"/>
          <w:szCs w:val="11"/>
        </w:rPr>
        <w:t>E</w:t>
      </w:r>
      <w:r>
        <w:rPr>
          <w:rFonts w:cs="Arial" w:hAnsi="Arial" w:eastAsia="Arial" w:ascii="Arial"/>
          <w:w w:val="104"/>
          <w:sz w:val="11"/>
          <w:szCs w:val="11"/>
        </w:rPr>
        <w:t>S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spacing w:lineRule="exact" w:line="140"/>
        <w:ind w:left="6316" w:right="7384"/>
      </w:pPr>
      <w:r>
        <w:rPr>
          <w:rFonts w:cs="Arial" w:hAnsi="Arial" w:eastAsia="Arial" w:ascii="Arial"/>
          <w:w w:val="47"/>
          <w:sz w:val="11"/>
          <w:szCs w:val="11"/>
        </w:rPr>
        <w:t>.</w:t>
      </w:r>
      <w:r>
        <w:rPr>
          <w:rFonts w:cs="Arial" w:hAnsi="Arial" w:eastAsia="Arial" w:ascii="Arial"/>
          <w:w w:val="137"/>
          <w:sz w:val="11"/>
          <w:szCs w:val="11"/>
        </w:rPr>
        <w:t>A</w:t>
      </w:r>
      <w:r>
        <w:rPr>
          <w:rFonts w:cs="Arial" w:hAnsi="Arial" w:eastAsia="Arial" w:ascii="Arial"/>
          <w:w w:val="108"/>
          <w:sz w:val="11"/>
          <w:szCs w:val="11"/>
        </w:rPr>
        <w:t>NT</w:t>
      </w:r>
      <w:r>
        <w:rPr>
          <w:rFonts w:cs="Arial" w:hAnsi="Arial" w:eastAsia="Arial" w:ascii="Arial"/>
          <w:w w:val="98"/>
          <w:sz w:val="11"/>
          <w:szCs w:val="11"/>
        </w:rPr>
        <w:t>E</w:t>
      </w:r>
      <w:r>
        <w:rPr>
          <w:rFonts w:cs="Arial" w:hAnsi="Arial" w:eastAsia="Arial" w:ascii="Arial"/>
          <w:w w:val="108"/>
          <w:sz w:val="11"/>
          <w:szCs w:val="11"/>
        </w:rPr>
        <w:t>R</w:t>
      </w:r>
      <w:r>
        <w:rPr>
          <w:rFonts w:cs="Arial" w:hAnsi="Arial" w:eastAsia="Arial" w:ascii="Arial"/>
          <w:w w:val="94"/>
          <w:sz w:val="11"/>
          <w:szCs w:val="11"/>
        </w:rPr>
        <w:t>I</w:t>
      </w:r>
      <w:r>
        <w:rPr>
          <w:rFonts w:cs="Arial" w:hAnsi="Arial" w:eastAsia="Arial" w:ascii="Arial"/>
          <w:w w:val="112"/>
          <w:sz w:val="11"/>
          <w:szCs w:val="11"/>
        </w:rPr>
        <w:t>O</w:t>
      </w:r>
      <w:r>
        <w:rPr>
          <w:rFonts w:cs="Malgun Gothic" w:hAnsi="Malgun Gothic" w:eastAsia="Malgun Gothic" w:ascii="Malgun Gothic"/>
          <w:w w:val="78"/>
          <w:sz w:val="11"/>
          <w:szCs w:val="11"/>
        </w:rPr>
        <w:t>�</w:t>
      </w:r>
      <w:r>
        <w:rPr>
          <w:rFonts w:cs="Arial" w:hAnsi="Arial" w:eastAsia="Arial" w:ascii="Arial"/>
          <w:w w:val="220"/>
          <w:sz w:val="11"/>
          <w:szCs w:val="11"/>
        </w:rPr>
        <w:t>.</w:t>
      </w:r>
      <w:r>
        <w:rPr>
          <w:rFonts w:cs="Arial" w:hAnsi="Arial" w:eastAsia="Arial" w:ascii="Arial"/>
          <w:w w:val="144"/>
          <w:sz w:val="11"/>
          <w:szCs w:val="11"/>
        </w:rPr>
        <w:t>·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243"/>
        <w:sectPr>
          <w:pgSz w:w="15860" w:h="12240" w:orient="landscape"/>
          <w:pgMar w:top="1000" w:bottom="280" w:left="640" w:right="700"/>
        </w:sectPr>
      </w:pP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12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CU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6"/>
          <w:position w:val="-1"/>
          <w:sz w:val="11"/>
          <w:szCs w:val="11"/>
        </w:rPr>
        <w:t>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6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6"/>
          <w:position w:val="0"/>
          <w:sz w:val="11"/>
          <w:szCs w:val="11"/>
        </w:rPr>
        <w:t>O</w:t>
      </w:r>
      <w:r>
        <w:rPr>
          <w:rFonts w:cs="Arial" w:hAnsi="Arial" w:eastAsia="Arial" w:ascii="Arial"/>
          <w:spacing w:val="3"/>
          <w:w w:val="106"/>
          <w:position w:val="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0"/>
          <w:position w:val="0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0"/>
          <w:position w:val="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14"/>
          <w:position w:val="0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96"/>
          <w:position w:val="0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8"/>
          <w:position w:val="0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17"/>
          <w:position w:val="0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96"/>
          <w:position w:val="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14"/>
          <w:position w:val="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4"/>
          <w:position w:val="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62" w:lineRule="auto" w:line="330"/>
        <w:ind w:left="339" w:right="2680" w:hanging="91"/>
      </w:pPr>
      <w:r>
        <w:rPr>
          <w:rFonts w:cs="Arial" w:hAnsi="Arial" w:eastAsia="Arial" w:ascii="Arial"/>
          <w:w w:val="93"/>
          <w:sz w:val="10"/>
          <w:szCs w:val="10"/>
        </w:rPr>
        <w:t>E</w:t>
      </w:r>
      <w:r>
        <w:rPr>
          <w:rFonts w:cs="Arial" w:hAnsi="Arial" w:eastAsia="Arial" w:ascii="Arial"/>
          <w:w w:val="138"/>
          <w:sz w:val="10"/>
          <w:szCs w:val="10"/>
        </w:rPr>
        <w:t>f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c</w:t>
      </w:r>
      <w:r>
        <w:rPr>
          <w:rFonts w:cs="Arial" w:hAnsi="Arial" w:eastAsia="Arial" w:ascii="Arial"/>
          <w:w w:val="125"/>
          <w:sz w:val="10"/>
          <w:szCs w:val="10"/>
        </w:rPr>
        <w:t>ti</w:t>
      </w:r>
      <w:r>
        <w:rPr>
          <w:rFonts w:cs="Arial" w:hAnsi="Arial" w:eastAsia="Arial" w:ascii="Arial"/>
          <w:w w:val="115"/>
          <w:sz w:val="10"/>
          <w:szCs w:val="10"/>
        </w:rPr>
        <w:t>v</w:t>
      </w:r>
      <w:r>
        <w:rPr>
          <w:rFonts w:cs="Arial" w:hAnsi="Arial" w:eastAsia="Arial" w:ascii="Arial"/>
          <w:w w:val="120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4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te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s/T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rí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339"/>
      </w:pPr>
      <w:r>
        <w:rPr>
          <w:rFonts w:cs="Arial" w:hAnsi="Arial" w:eastAsia="Arial" w:ascii="Arial"/>
          <w:spacing w:val="0"/>
          <w:w w:val="105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s/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nden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8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auto" w:line="330"/>
        <w:ind w:left="344" w:right="1807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9"/>
          <w:sz w:val="10"/>
          <w:szCs w:val="10"/>
        </w:rPr>
        <w:t>rs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94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)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cta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cífi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"/>
        <w:ind w:left="34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ros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/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4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va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 w:lineRule="auto" w:line="335"/>
        <w:ind w:left="349" w:right="1716" w:hanging="91"/>
      </w:pPr>
      <w:r>
        <w:rPr>
          <w:rFonts w:cs="Arial" w:hAnsi="Arial" w:eastAsia="Arial" w:ascii="Arial"/>
          <w:w w:val="93"/>
          <w:sz w:val="10"/>
          <w:szCs w:val="10"/>
        </w:rPr>
        <w:t>D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44"/>
          <w:sz w:val="10"/>
          <w:szCs w:val="10"/>
        </w:rPr>
        <w:t>r</w:t>
      </w:r>
      <w:r>
        <w:rPr>
          <w:rFonts w:cs="Arial" w:hAnsi="Arial" w:eastAsia="Arial" w:ascii="Arial"/>
          <w:w w:val="86"/>
          <w:sz w:val="10"/>
          <w:szCs w:val="10"/>
        </w:rPr>
        <w:t>e</w:t>
      </w:r>
      <w:r>
        <w:rPr>
          <w:rFonts w:cs="Arial" w:hAnsi="Arial" w:eastAsia="Arial" w:ascii="Arial"/>
          <w:w w:val="124"/>
          <w:sz w:val="10"/>
          <w:szCs w:val="10"/>
        </w:rPr>
        <w:t>c</w:t>
      </w:r>
      <w:r>
        <w:rPr>
          <w:rFonts w:cs="Arial" w:hAnsi="Arial" w:eastAsia="Arial" w:ascii="Arial"/>
          <w:w w:val="103"/>
          <w:sz w:val="10"/>
          <w:szCs w:val="10"/>
        </w:rPr>
        <w:t>h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3"/>
          <w:sz w:val="10"/>
          <w:szCs w:val="10"/>
        </w:rPr>
        <w:t>ct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ob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-2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349"/>
      </w:pPr>
      <w:r>
        <w:rPr>
          <w:rFonts w:cs="Arial" w:hAnsi="Arial" w:eastAsia="Arial" w:ascii="Arial"/>
          <w:w w:val="93"/>
          <w:sz w:val="10"/>
          <w:szCs w:val="10"/>
        </w:rPr>
        <w:t>D</w:t>
      </w:r>
      <w:r>
        <w:rPr>
          <w:rFonts w:cs="Arial" w:hAnsi="Arial" w:eastAsia="Arial" w:ascii="Arial"/>
          <w:w w:val="103"/>
          <w:sz w:val="10"/>
          <w:szCs w:val="10"/>
        </w:rPr>
        <w:t>eu</w:t>
      </w:r>
      <w:r>
        <w:rPr>
          <w:rFonts w:cs="Arial" w:hAnsi="Arial" w:eastAsia="Arial" w:ascii="Arial"/>
          <w:w w:val="112"/>
          <w:sz w:val="10"/>
          <w:szCs w:val="10"/>
        </w:rPr>
        <w:t>d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29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2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54"/>
      </w:pPr>
      <w:r>
        <w:rPr>
          <w:rFonts w:cs="Arial" w:hAnsi="Arial" w:eastAsia="Arial" w:ascii="Arial"/>
          <w:w w:val="51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g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5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5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5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7"/>
        <w:ind w:left="26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14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w w:val="13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4"/>
          <w:sz w:val="10"/>
          <w:szCs w:val="10"/>
        </w:rPr>
        <w:t>ho</w:t>
      </w:r>
      <w:r>
        <w:rPr>
          <w:rFonts w:cs="Times New Roman" w:hAnsi="Times New Roman" w:eastAsia="Times New Roman" w:ascii="Times New Roman"/>
          <w:w w:val="148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3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14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rv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 w:lineRule="auto" w:line="327"/>
        <w:ind w:left="344" w:right="8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eed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7"/>
          <w:sz w:val="10"/>
          <w:szCs w:val="10"/>
        </w:rPr>
        <w:t>_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rv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0"/>
          <w:sz w:val="10"/>
          <w:szCs w:val="10"/>
        </w:rPr>
        <w:t>'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dqu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"/>
        <w:ind w:left="35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ch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eci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spacing w:val="-1"/>
          <w:w w:val="10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272"/>
      </w:pPr>
      <w:r>
        <w:rPr>
          <w:rFonts w:cs="Arial" w:hAnsi="Arial" w:eastAsia="Arial" w:ascii="Arial"/>
          <w:w w:val="86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24"/>
          <w:sz w:val="10"/>
          <w:szCs w:val="10"/>
        </w:rPr>
        <w:t>v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9"/>
          <w:sz w:val="10"/>
          <w:szCs w:val="10"/>
        </w:rPr>
        <w:t>ta</w:t>
      </w:r>
      <w:r>
        <w:rPr>
          <w:rFonts w:cs="Arial" w:hAnsi="Arial" w:eastAsia="Arial" w:ascii="Arial"/>
          <w:w w:val="121"/>
          <w:sz w:val="10"/>
          <w:szCs w:val="10"/>
        </w:rPr>
        <w:t>ri</w:t>
      </w:r>
      <w:r>
        <w:rPr>
          <w:rFonts w:cs="Arial" w:hAnsi="Arial" w:eastAsia="Arial" w:ascii="Arial"/>
          <w:w w:val="109"/>
          <w:sz w:val="10"/>
          <w:szCs w:val="10"/>
        </w:rPr>
        <w:t>os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63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ta</w:t>
      </w:r>
      <w:r>
        <w:rPr>
          <w:rFonts w:cs="Arial" w:hAnsi="Arial" w:eastAsia="Arial" w:ascii="Arial"/>
          <w:w w:val="112"/>
          <w:sz w:val="10"/>
          <w:szCs w:val="10"/>
        </w:rPr>
        <w:t>ri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rcan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68"/>
      </w:pPr>
      <w:r>
        <w:rPr>
          <w:rFonts w:cs="Arial" w:hAnsi="Arial" w:eastAsia="Arial" w:ascii="Arial"/>
          <w:w w:val="51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9"/>
          <w:sz w:val="10"/>
          <w:szCs w:val="10"/>
        </w:rPr>
        <w:t>ta</w:t>
      </w:r>
      <w:r>
        <w:rPr>
          <w:rFonts w:cs="Arial" w:hAnsi="Arial" w:eastAsia="Arial" w:ascii="Arial"/>
          <w:w w:val="103"/>
          <w:sz w:val="10"/>
          <w:szCs w:val="10"/>
        </w:rPr>
        <w:t>rio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nn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nada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68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en</w:t>
      </w:r>
      <w:r>
        <w:rPr>
          <w:rFonts w:cs="Arial" w:hAnsi="Arial" w:eastAsia="Arial" w:ascii="Arial"/>
          <w:w w:val="109"/>
          <w:sz w:val="10"/>
          <w:szCs w:val="10"/>
        </w:rPr>
        <w:t>ta</w:t>
      </w:r>
      <w:r>
        <w:rPr>
          <w:rFonts w:cs="Arial" w:hAnsi="Arial" w:eastAsia="Arial" w:ascii="Arial"/>
          <w:w w:val="103"/>
          <w:sz w:val="10"/>
          <w:szCs w:val="10"/>
        </w:rPr>
        <w:t>ri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abo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68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tari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eri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rima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um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cci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6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rá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277"/>
      </w:pPr>
      <w:r>
        <w:rPr>
          <w:rFonts w:cs="Arial" w:hAnsi="Arial" w:eastAsia="Arial" w:ascii="Arial"/>
          <w:w w:val="108"/>
          <w:sz w:val="10"/>
          <w:szCs w:val="10"/>
        </w:rPr>
        <w:t>Al</w:t>
      </w:r>
      <w:r>
        <w:rPr>
          <w:rFonts w:cs="Arial" w:hAnsi="Arial" w:eastAsia="Arial" w:ascii="Arial"/>
          <w:w w:val="109"/>
          <w:sz w:val="10"/>
          <w:szCs w:val="10"/>
        </w:rPr>
        <w:t>m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09"/>
          <w:sz w:val="10"/>
          <w:szCs w:val="10"/>
        </w:rPr>
        <w:t>ce</w:t>
      </w:r>
      <w:r>
        <w:rPr>
          <w:rFonts w:cs="Arial" w:hAnsi="Arial" w:eastAsia="Arial" w:ascii="Arial"/>
          <w:w w:val="103"/>
          <w:sz w:val="10"/>
          <w:szCs w:val="10"/>
        </w:rPr>
        <w:t>ne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5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286"/>
      </w:pPr>
      <w:r>
        <w:rPr>
          <w:rFonts w:cs="Arial" w:hAnsi="Arial" w:eastAsia="Arial" w:ascii="Arial"/>
          <w:w w:val="86"/>
          <w:sz w:val="10"/>
          <w:szCs w:val="10"/>
        </w:rPr>
        <w:t>E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25"/>
          <w:sz w:val="10"/>
          <w:szCs w:val="10"/>
        </w:rPr>
        <w:t>tl</w:t>
      </w:r>
      <w:r>
        <w:rPr>
          <w:rFonts w:cs="Arial" w:hAnsi="Arial" w:eastAsia="Arial" w:ascii="Arial"/>
          <w:w w:val="103"/>
          <w:sz w:val="10"/>
          <w:szCs w:val="10"/>
        </w:rPr>
        <w:t>ma</w:t>
      </w:r>
      <w:r>
        <w:rPr>
          <w:rFonts w:cs="Arial" w:hAnsi="Arial" w:eastAsia="Arial" w:ascii="Arial"/>
          <w:w w:val="115"/>
          <w:sz w:val="10"/>
          <w:szCs w:val="10"/>
        </w:rPr>
        <w:t>c</w:t>
      </w:r>
      <w:r>
        <w:rPr>
          <w:rFonts w:cs="Arial" w:hAnsi="Arial" w:eastAsia="Arial" w:ascii="Arial"/>
          <w:w w:val="51"/>
          <w:sz w:val="10"/>
          <w:szCs w:val="10"/>
        </w:rPr>
        <w:t>1</w:t>
      </w:r>
      <w:r>
        <w:rPr>
          <w:rFonts w:cs="Arial" w:hAnsi="Arial" w:eastAsia="Arial" w:ascii="Arial"/>
          <w:w w:val="112"/>
          <w:sz w:val="10"/>
          <w:szCs w:val="10"/>
        </w:rPr>
        <w:t>6n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Activ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1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7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7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enta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2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4"/>
          <w:sz w:val="10"/>
          <w:szCs w:val="10"/>
        </w:rPr>
        <w:t>Acti</w:t>
      </w:r>
      <w:r>
        <w:rPr>
          <w:rFonts w:cs="Arial" w:hAnsi="Arial" w:eastAsia="Arial" w:ascii="Arial"/>
          <w:spacing w:val="0"/>
          <w:w w:val="114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1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4"/>
          <w:sz w:val="10"/>
          <w:szCs w:val="10"/>
        </w:rPr>
        <w:t>s</w:t>
      </w:r>
      <w:r>
        <w:rPr>
          <w:rFonts w:cs="Arial" w:hAnsi="Arial" w:eastAsia="Arial" w:ascii="Arial"/>
          <w:spacing w:val="3"/>
          <w:w w:val="11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73"/>
      </w:pPr>
      <w:r>
        <w:rPr>
          <w:rFonts w:cs="Arial" w:hAnsi="Arial" w:eastAsia="Arial" w:ascii="Arial"/>
          <w:w w:val="108"/>
          <w:sz w:val="10"/>
          <w:szCs w:val="10"/>
        </w:rPr>
        <w:t>V</w:t>
      </w:r>
      <w:r>
        <w:rPr>
          <w:rFonts w:cs="Arial" w:hAnsi="Arial" w:eastAsia="Arial" w:ascii="Arial"/>
          <w:w w:val="77"/>
          <w:sz w:val="10"/>
          <w:szCs w:val="10"/>
        </w:rPr>
        <w:t>a</w:t>
      </w:r>
      <w:r>
        <w:rPr>
          <w:rFonts w:cs="Arial" w:hAnsi="Arial" w:eastAsia="Arial" w:ascii="Arial"/>
          <w:w w:val="108"/>
          <w:sz w:val="10"/>
          <w:szCs w:val="10"/>
        </w:rPr>
        <w:t>l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8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82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x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depó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)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82" w:right="-37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eco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8"/>
          <w:sz w:val="10"/>
          <w:szCs w:val="10"/>
        </w:rPr>
        <w:t>As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7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rce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53"/>
        <w:ind w:left="291"/>
      </w:pP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S</w:t>
      </w:r>
      <w:r>
        <w:rPr>
          <w:rFonts w:cs="Arial" w:hAnsi="Arial" w:eastAsia="Arial" w:ascii="Arial"/>
          <w:spacing w:val="15"/>
          <w:w w:val="107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14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CU</w:t>
      </w:r>
      <w:r>
        <w:rPr>
          <w:rFonts w:cs="Arial" w:hAnsi="Arial" w:eastAsia="Arial" w:ascii="Arial"/>
          <w:spacing w:val="0"/>
          <w:w w:val="121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2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4"/>
          <w:sz w:val="11"/>
          <w:szCs w:val="11"/>
        </w:rPr>
        <w:t>ES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296"/>
      </w:pP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IV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1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14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24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14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43"/>
        <w:ind w:right="19"/>
      </w:pPr>
      <w:r>
        <w:br w:type="column"/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49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86</w:t>
      </w: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9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9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49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64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19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00"/>
        <w:ind w:right="19"/>
      </w:pP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9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19"/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,7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69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19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86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68.39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22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3.9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76.8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00"/>
        <w:ind w:right="14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  <w:ind w:right="14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4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367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67.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35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9" w:lineRule="exact" w:line="200"/>
        <w:ind w:right="10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0"/>
      </w:pPr>
      <w:r>
        <w:rPr>
          <w:rFonts w:cs="Times New Roman" w:hAnsi="Times New Roman" w:eastAsia="Times New Roman" w:ascii="Times New Roman"/>
          <w:w w:val="94"/>
          <w:position w:val="1"/>
          <w:sz w:val="11"/>
          <w:szCs w:val="11"/>
        </w:rPr>
        <w:t>-0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65"/>
        <w:ind w:right="10"/>
      </w:pP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6" w:lineRule="exact" w:line="200"/>
        <w:ind w:right="10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0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10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,97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5,97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74"/>
        <w:ind w:right="5"/>
      </w:pP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4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70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8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</w:pP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00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51"/>
        <w:ind w:left="-37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02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992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53"/>
        <w:ind w:right="19"/>
      </w:pPr>
      <w:r>
        <w:br w:type="column"/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9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86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,704</w:t>
      </w:r>
      <w:r>
        <w:rPr>
          <w:rFonts w:cs="Times New Roman" w:hAnsi="Times New Roman" w:eastAsia="Times New Roman" w:ascii="Times New Roman"/>
          <w:w w:val="96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w w:val="134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4"/>
        <w:ind w:right="19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3,8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59.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00"/>
        <w:ind w:right="14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4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14"/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,457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40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62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14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84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54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54,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94.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4"/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00"/>
        <w:ind w:right="14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14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4"/>
      </w:pPr>
      <w:r>
        <w:rPr>
          <w:rFonts w:cs="Times New Roman" w:hAnsi="Times New Roman" w:eastAsia="Times New Roman" w:ascii="Times New Roman"/>
          <w:w w:val="6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.o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220"/>
        <w:ind w:right="14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100"/>
        <w:ind w:right="1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54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54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9"/>
          <w:sz w:val="11"/>
          <w:szCs w:val="11"/>
        </w:rPr>
        <w:t>-0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65"/>
        <w:ind w:right="10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4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1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10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,9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5,9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70"/>
        <w:ind w:right="5"/>
      </w:pPr>
      <w:r>
        <w:rPr>
          <w:rFonts w:cs="Times New Roman" w:hAnsi="Times New Roman" w:eastAsia="Times New Roman" w:ascii="Times New Roman"/>
          <w:w w:val="8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30" w:lineRule="exact" w:line="220"/>
        <w:ind w:right="5"/>
      </w:pPr>
      <w:r>
        <w:rPr>
          <w:rFonts w:cs="Times New Roman" w:hAnsi="Times New Roman" w:eastAsia="Times New Roman" w:ascii="Times New Roman"/>
          <w:w w:val="64"/>
          <w:position w:val="-3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36"/>
          <w:position w:val="-3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w w:val="70"/>
          <w:position w:val="-3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77"/>
          <w:position w:val="-3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40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51"/>
        <w:ind w:left="-37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4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0.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7"/>
      </w:pPr>
      <w:r>
        <w:br w:type="column"/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r</w:t>
      </w:r>
      <w:r>
        <w:rPr>
          <w:rFonts w:cs="Arial" w:hAnsi="Arial" w:eastAsia="Arial" w:ascii="Arial"/>
          <w:spacing w:val="-10"/>
          <w:w w:val="10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86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ersona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w w:val="93"/>
          <w:sz w:val="10"/>
          <w:szCs w:val="10"/>
        </w:rPr>
        <w:t>P</w:t>
      </w:r>
      <w:r>
        <w:rPr>
          <w:rFonts w:cs="Arial" w:hAnsi="Arial" w:eastAsia="Arial" w:ascii="Arial"/>
          <w:w w:val="102"/>
          <w:sz w:val="10"/>
          <w:szCs w:val="10"/>
        </w:rPr>
        <w:t>ro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eedo</w:t>
      </w:r>
      <w:r>
        <w:rPr>
          <w:rFonts w:cs="Arial" w:hAnsi="Arial" w:eastAsia="Arial" w:ascii="Arial"/>
          <w:w w:val="129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 w:lineRule="auto" w:line="330"/>
        <w:ind w:left="82" w:right="1005" w:firstLine="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ot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as</w:t>
      </w:r>
      <w:r>
        <w:rPr>
          <w:rFonts w:cs="Arial" w:hAnsi="Arial" w:eastAsia="Arial" w:ascii="Arial"/>
          <w:spacing w:val="10"/>
          <w:w w:val="10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" w:lineRule="auto" w:line="330"/>
        <w:ind w:left="91" w:right="-17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te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4"/>
          <w:sz w:val="10"/>
          <w:szCs w:val="10"/>
        </w:rPr>
        <w:t>se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3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ntribu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uenta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5"/>
      </w:pPr>
      <w:r>
        <w:rPr>
          <w:rFonts w:cs="Arial" w:hAnsi="Arial" w:eastAsia="Arial" w:ascii="Arial"/>
          <w:w w:val="86"/>
          <w:sz w:val="10"/>
          <w:szCs w:val="10"/>
        </w:rPr>
        <w:t>D</w:t>
      </w:r>
      <w:r>
        <w:rPr>
          <w:rFonts w:cs="Arial" w:hAnsi="Arial" w:eastAsia="Arial" w:ascii="Arial"/>
          <w:w w:val="120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c</w:t>
      </w:r>
      <w:r>
        <w:rPr>
          <w:rFonts w:cs="Arial" w:hAnsi="Arial" w:eastAsia="Arial" w:ascii="Arial"/>
          <w:w w:val="103"/>
          <w:sz w:val="10"/>
          <w:szCs w:val="10"/>
        </w:rPr>
        <w:t>u</w:t>
      </w:r>
      <w:r>
        <w:rPr>
          <w:rFonts w:cs="Arial" w:hAnsi="Arial" w:eastAsia="Arial" w:ascii="Arial"/>
          <w:w w:val="109"/>
          <w:sz w:val="10"/>
          <w:szCs w:val="10"/>
        </w:rPr>
        <w:t>m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38"/>
          <w:sz w:val="10"/>
          <w:szCs w:val="10"/>
        </w:rPr>
        <w:t>t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</w:t>
      </w:r>
      <w:r>
        <w:rPr>
          <w:rFonts w:cs="Arial" w:hAnsi="Arial" w:eastAsia="Arial" w:ascii="Arial"/>
          <w:spacing w:val="3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Doc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umen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umen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 w:lineRule="auto" w:line="327"/>
        <w:ind w:left="91" w:right="1010" w:hanging="86"/>
      </w:pPr>
      <w:r>
        <w:rPr>
          <w:rFonts w:cs="Arial" w:hAnsi="Arial" w:eastAsia="Arial" w:ascii="Arial"/>
          <w:w w:val="86"/>
          <w:sz w:val="10"/>
          <w:szCs w:val="10"/>
        </w:rPr>
        <w:t>P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144"/>
          <w:sz w:val="10"/>
          <w:szCs w:val="10"/>
        </w:rPr>
        <w:t>r</w:t>
      </w:r>
      <w:r>
        <w:rPr>
          <w:rFonts w:cs="Arial" w:hAnsi="Arial" w:eastAsia="Arial" w:ascii="Arial"/>
          <w:w w:val="105"/>
          <w:sz w:val="10"/>
          <w:szCs w:val="10"/>
        </w:rPr>
        <w:t>c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ón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9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a</w:t>
      </w:r>
      <w:r>
        <w:rPr>
          <w:rFonts w:cs="Arial" w:hAnsi="Arial" w:eastAsia="Arial" w:ascii="Arial"/>
          <w:spacing w:val="2"/>
          <w:w w:val="10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.</w:t>
      </w:r>
      <w:r>
        <w:rPr>
          <w:rFonts w:cs="Arial" w:hAnsi="Arial" w:eastAsia="Arial" w:ascii="Arial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rto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Ext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rto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1"/>
        <w:ind w:left="5"/>
      </w:pPr>
      <w:r>
        <w:rPr>
          <w:rFonts w:cs="Arial" w:hAnsi="Arial" w:eastAsia="Arial" w:ascii="Arial"/>
          <w:w w:val="94"/>
          <w:sz w:val="10"/>
          <w:szCs w:val="10"/>
        </w:rPr>
        <w:t>T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09"/>
          <w:sz w:val="10"/>
          <w:szCs w:val="10"/>
        </w:rPr>
        <w:t>tu</w:t>
      </w:r>
      <w:r>
        <w:rPr>
          <w:rFonts w:cs="Arial" w:hAnsi="Arial" w:eastAsia="Arial" w:ascii="Arial"/>
          <w:w w:val="151"/>
          <w:sz w:val="10"/>
          <w:szCs w:val="10"/>
        </w:rPr>
        <w:t>l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86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86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Ext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lazo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10"/>
      </w:pPr>
      <w:r>
        <w:rPr>
          <w:rFonts w:cs="Arial" w:hAnsi="Arial" w:eastAsia="Arial" w:ascii="Arial"/>
          <w:w w:val="86"/>
          <w:sz w:val="10"/>
          <w:szCs w:val="10"/>
        </w:rPr>
        <w:t>P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1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3" w:lineRule="auto" w:line="325"/>
        <w:ind w:left="96" w:right="1322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g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4"/>
          <w:sz w:val="10"/>
          <w:szCs w:val="10"/>
        </w:rPr>
        <w:t>so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antad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es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34"/>
          <w:sz w:val="10"/>
          <w:szCs w:val="10"/>
        </w:rPr>
        <w:t>if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7"/>
        <w:ind w:left="1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7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rc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/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spacing w:val="-2"/>
          <w:w w:val="11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1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8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9"/>
        <w:ind w:left="10"/>
      </w:pPr>
      <w:r>
        <w:rPr>
          <w:rFonts w:cs="Arial" w:hAnsi="Arial" w:eastAsia="Arial" w:ascii="Arial"/>
          <w:w w:val="86"/>
          <w:sz w:val="10"/>
          <w:szCs w:val="10"/>
        </w:rPr>
        <w:t>P</w:t>
      </w:r>
      <w:r>
        <w:rPr>
          <w:rFonts w:cs="Arial" w:hAnsi="Arial" w:eastAsia="Arial" w:ascii="Arial"/>
          <w:w w:val="129"/>
          <w:sz w:val="10"/>
          <w:szCs w:val="10"/>
        </w:rPr>
        <w:t>l</w:t>
      </w:r>
      <w:r>
        <w:rPr>
          <w:rFonts w:cs="Arial" w:hAnsi="Arial" w:eastAsia="Arial" w:ascii="Arial"/>
          <w:w w:val="109"/>
          <w:sz w:val="10"/>
          <w:szCs w:val="10"/>
        </w:rPr>
        <w:t>az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 w:lineRule="auto" w:line="325"/>
        <w:ind w:left="101" w:right="1764" w:hanging="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ng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10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de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á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10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/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96"/>
      </w:pPr>
      <w:r>
        <w:rPr>
          <w:rFonts w:cs="Arial" w:hAnsi="Arial" w:eastAsia="Arial" w:ascii="Arial"/>
          <w:w w:val="108"/>
          <w:sz w:val="10"/>
          <w:szCs w:val="10"/>
        </w:rPr>
        <w:t>V</w:t>
      </w:r>
      <w:r>
        <w:rPr>
          <w:rFonts w:cs="Arial" w:hAnsi="Arial" w:eastAsia="Arial" w:ascii="Arial"/>
          <w:w w:val="94"/>
          <w:sz w:val="10"/>
          <w:szCs w:val="10"/>
        </w:rPr>
        <w:t>a</w:t>
      </w:r>
      <w:r>
        <w:rPr>
          <w:rFonts w:cs="Arial" w:hAnsi="Arial" w:eastAsia="Arial" w:ascii="Arial"/>
          <w:w w:val="86"/>
          <w:sz w:val="10"/>
          <w:szCs w:val="10"/>
        </w:rPr>
        <w:t>l</w:t>
      </w:r>
      <w:r>
        <w:rPr>
          <w:rFonts w:cs="Arial" w:hAnsi="Arial" w:eastAsia="Arial" w:ascii="Arial"/>
          <w:w w:val="94"/>
          <w:sz w:val="10"/>
          <w:szCs w:val="10"/>
        </w:rPr>
        <w:t>o</w:t>
      </w:r>
      <w:r>
        <w:rPr>
          <w:rFonts w:cs="Arial" w:hAnsi="Arial" w:eastAsia="Arial" w:ascii="Arial"/>
          <w:w w:val="129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14"/>
      </w:pPr>
      <w:r>
        <w:rPr>
          <w:rFonts w:cs="Arial" w:hAnsi="Arial" w:eastAsia="Arial" w:ascii="Arial"/>
          <w:w w:val="86"/>
          <w:sz w:val="10"/>
          <w:szCs w:val="10"/>
        </w:rPr>
        <w:t>P</w:t>
      </w:r>
      <w:r>
        <w:rPr>
          <w:rFonts w:cs="Arial" w:hAnsi="Arial" w:eastAsia="Arial" w:ascii="Arial"/>
          <w:w w:val="144"/>
          <w:sz w:val="10"/>
          <w:szCs w:val="10"/>
        </w:rPr>
        <w:t>r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v</w:t>
      </w:r>
      <w:r>
        <w:rPr>
          <w:rFonts w:cs="Arial" w:hAnsi="Arial" w:eastAsia="Arial" w:ascii="Arial"/>
          <w:w w:val="113"/>
          <w:sz w:val="10"/>
          <w:szCs w:val="10"/>
        </w:rPr>
        <w:t>is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9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10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60"/>
        <w:ind w:left="106"/>
      </w:pPr>
      <w:r>
        <w:rPr>
          <w:rFonts w:cs="Arial" w:hAnsi="Arial" w:eastAsia="Arial" w:ascii="Arial"/>
          <w:w w:val="93"/>
          <w:position w:val="-1"/>
          <w:sz w:val="10"/>
          <w:szCs w:val="10"/>
        </w:rPr>
        <w:t>P</w:t>
      </w:r>
      <w:r>
        <w:rPr>
          <w:rFonts w:cs="Arial" w:hAnsi="Arial" w:eastAsia="Arial" w:ascii="Arial"/>
          <w:w w:val="129"/>
          <w:position w:val="-1"/>
          <w:sz w:val="10"/>
          <w:szCs w:val="10"/>
        </w:rPr>
        <w:t>r</w:t>
      </w:r>
      <w:r>
        <w:rPr>
          <w:rFonts w:cs="Arial" w:hAnsi="Arial" w:eastAsia="Arial" w:ascii="Arial"/>
          <w:w w:val="86"/>
          <w:position w:val="-1"/>
          <w:sz w:val="10"/>
          <w:szCs w:val="10"/>
        </w:rPr>
        <w:t>o</w:t>
      </w:r>
      <w:r>
        <w:rPr>
          <w:rFonts w:cs="Arial" w:hAnsi="Arial" w:eastAsia="Arial" w:ascii="Arial"/>
          <w:w w:val="106"/>
          <w:position w:val="-1"/>
          <w:sz w:val="10"/>
          <w:szCs w:val="10"/>
        </w:rPr>
        <w:t>vi</w:t>
      </w:r>
      <w:r>
        <w:rPr>
          <w:rFonts w:cs="Arial" w:hAnsi="Arial" w:eastAsia="Arial" w:ascii="Arial"/>
          <w:w w:val="105"/>
          <w:position w:val="-1"/>
          <w:sz w:val="10"/>
          <w:szCs w:val="10"/>
        </w:rPr>
        <w:t>s</w:t>
      </w:r>
      <w:r>
        <w:rPr>
          <w:rFonts w:cs="Arial" w:hAnsi="Arial" w:eastAsia="Arial" w:ascii="Arial"/>
          <w:w w:val="86"/>
          <w:position w:val="-1"/>
          <w:sz w:val="10"/>
          <w:szCs w:val="10"/>
        </w:rPr>
        <w:t>i</w:t>
      </w:r>
      <w:r>
        <w:rPr>
          <w:rFonts w:cs="Arial" w:hAnsi="Arial" w:eastAsia="Arial" w:ascii="Arial"/>
          <w:w w:val="112"/>
          <w:position w:val="-1"/>
          <w:sz w:val="10"/>
          <w:szCs w:val="10"/>
        </w:rPr>
        <w:t>ó</w:t>
      </w:r>
      <w:r>
        <w:rPr>
          <w:rFonts w:cs="Arial" w:hAnsi="Arial" w:eastAsia="Arial" w:ascii="Arial"/>
          <w:w w:val="103"/>
          <w:position w:val="-1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ra</w:t>
      </w:r>
      <w:r>
        <w:rPr>
          <w:rFonts w:cs="Arial" w:hAnsi="Arial" w:eastAsia="Arial" w:ascii="Arial"/>
          <w:spacing w:val="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ngen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rto</w:t>
      </w:r>
      <w:r>
        <w:rPr>
          <w:rFonts w:cs="Arial" w:hAnsi="Arial" w:eastAsia="Arial" w:ascii="Arial"/>
          <w:spacing w:val="15"/>
          <w:w w:val="100"/>
          <w:position w:val="-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57"/>
          <w:position w:val="-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108"/>
          <w:position w:val="-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position w:val="-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position w:val="-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5"/>
        <w:ind w:left="10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4" w:lineRule="exact" w:line="140"/>
        <w:ind w:left="106" w:right="2354" w:hanging="91"/>
      </w:pPr>
      <w:r>
        <w:rPr>
          <w:rFonts w:cs="Arial" w:hAnsi="Arial" w:eastAsia="Arial" w:ascii="Arial"/>
          <w:w w:val="92"/>
          <w:sz w:val="10"/>
          <w:szCs w:val="10"/>
        </w:rPr>
        <w:t>O</w:t>
      </w:r>
      <w:r>
        <w:rPr>
          <w:rFonts w:cs="Arial" w:hAnsi="Arial" w:eastAsia="Arial" w:ascii="Arial"/>
          <w:w w:val="138"/>
          <w:sz w:val="10"/>
          <w:szCs w:val="10"/>
        </w:rPr>
        <w:t>t</w:t>
      </w:r>
      <w:r>
        <w:rPr>
          <w:rFonts w:cs="Arial" w:hAnsi="Arial" w:eastAsia="Arial" w:ascii="Arial"/>
          <w:w w:val="129"/>
          <w:sz w:val="10"/>
          <w:szCs w:val="10"/>
        </w:rPr>
        <w:t>r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ifi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car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3"/>
        <w:ind w:left="-24" w:right="198"/>
      </w:pPr>
      <w:r>
        <w:br w:type="column"/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9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24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24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2.34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27"/>
        <w:ind w:left="111" w:right="198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579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79.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1"/>
        <w:ind w:left="-29" w:right="212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20,</w:t>
      </w:r>
      <w:r>
        <w:rPr>
          <w:rFonts w:cs="Times New Roman" w:hAnsi="Times New Roman" w:eastAsia="Times New Roman" w:ascii="Times New Roman"/>
          <w:spacing w:val="0"/>
          <w:w w:val="109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7,400.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7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 w:lineRule="exact" w:line="20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7"/>
        <w:ind w:left="48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,20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.8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27"/>
        <w:ind w:left="116" w:right="198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5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232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-4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73.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9"/>
        <w:ind w:left="451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4"/>
        <w:ind w:left="451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7" w:lineRule="exact" w:line="200"/>
        <w:ind w:left="451"/>
      </w:pP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-2"/>
          <w:sz w:val="20"/>
          <w:szCs w:val="20"/>
        </w:rPr>
        <w:t>                      </w:t>
      </w:r>
      <w:r>
        <w:rPr>
          <w:rFonts w:cs="Arial" w:hAnsi="Arial" w:eastAsia="Arial" w:ascii="Arial"/>
          <w:spacing w:val="22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7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1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1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left="451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" w:lineRule="exact" w:line="200"/>
        <w:ind w:left="456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-2"/>
          <w:sz w:val="20"/>
          <w:szCs w:val="20"/>
        </w:rPr>
        <w:t>                      </w:t>
      </w:r>
      <w:r>
        <w:rPr>
          <w:rFonts w:cs="Arial" w:hAnsi="Arial" w:eastAsia="Arial" w:ascii="Arial"/>
          <w:spacing w:val="27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4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456"/>
      </w:pPr>
      <w:r>
        <w:rPr>
          <w:rFonts w:cs="Arial" w:hAnsi="Arial" w:eastAsia="Arial" w:ascii="Arial"/>
          <w:w w:val="72"/>
          <w:sz w:val="20"/>
          <w:szCs w:val="20"/>
        </w:rPr>
        <w:t>º</w:t>
      </w:r>
      <w:r>
        <w:rPr>
          <w:rFonts w:cs="Arial" w:hAnsi="Arial" w:eastAsia="Arial" w:ascii="Arial"/>
          <w:w w:val="36"/>
          <w:sz w:val="20"/>
          <w:szCs w:val="20"/>
        </w:rPr>
        <w:t>·</w:t>
      </w:r>
      <w:r>
        <w:rPr>
          <w:rFonts w:cs="Arial" w:hAnsi="Arial" w:eastAsia="Arial" w:ascii="Arial"/>
          <w:w w:val="85"/>
          <w:sz w:val="20"/>
          <w:szCs w:val="20"/>
        </w:rPr>
        <w:t>º</w:t>
      </w:r>
      <w:r>
        <w:rPr>
          <w:rFonts w:cs="Arial" w:hAnsi="Arial" w:eastAsia="Arial" w:ascii="Arial"/>
          <w:w w:val="78"/>
          <w:sz w:val="20"/>
          <w:szCs w:val="20"/>
        </w:rPr>
        <w:t>º</w:t>
      </w:r>
      <w:r>
        <w:rPr>
          <w:rFonts w:cs="Arial" w:hAnsi="Arial" w:eastAsia="Arial" w:ascii="Arial"/>
          <w:w w:val="100"/>
          <w:sz w:val="20"/>
          <w:szCs w:val="20"/>
        </w:rPr>
        <w:t>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7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left="451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200"/>
        <w:ind w:left="451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451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9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 w:lineRule="exact" w:line="200"/>
        <w:ind w:left="451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451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7" w:lineRule="exact" w:line="20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 w:lineRule="exact" w:line="200"/>
        <w:ind w:left="456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spacing w:val="0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spacing w:val="0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60"/>
        <w:ind w:left="456"/>
      </w:pPr>
      <w:r>
        <w:rPr>
          <w:rFonts w:cs="Arial" w:hAnsi="Arial" w:eastAsia="Arial" w:ascii="Arial"/>
          <w:w w:val="72"/>
          <w:sz w:val="20"/>
          <w:szCs w:val="20"/>
        </w:rPr>
        <w:t>º</w:t>
      </w:r>
      <w:r>
        <w:rPr>
          <w:rFonts w:cs="Arial" w:hAnsi="Arial" w:eastAsia="Arial" w:ascii="Arial"/>
          <w:w w:val="43"/>
          <w:sz w:val="20"/>
          <w:szCs w:val="20"/>
        </w:rPr>
        <w:t>·</w:t>
      </w:r>
      <w:r>
        <w:rPr>
          <w:rFonts w:cs="Arial" w:hAnsi="Arial" w:eastAsia="Arial" w:ascii="Arial"/>
          <w:w w:val="78"/>
          <w:sz w:val="20"/>
          <w:szCs w:val="20"/>
        </w:rPr>
        <w:t>ºº</w:t>
      </w:r>
      <w:r>
        <w:rPr>
          <w:rFonts w:cs="Arial" w:hAnsi="Arial" w:eastAsia="Arial" w:ascii="Arial"/>
          <w:w w:val="100"/>
          <w:sz w:val="20"/>
          <w:szCs w:val="20"/>
        </w:rPr>
        <w:t>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left="451"/>
      </w:pP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7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9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451"/>
      </w:pP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7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4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5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7"/>
        <w:ind w:left="456"/>
        <w:sectPr>
          <w:type w:val="continuous"/>
          <w:pgSz w:w="15860" w:h="12240" w:orient="landscape"/>
          <w:pgMar w:top="1000" w:bottom="280" w:left="640" w:right="700"/>
          <w:cols w:num="5" w:equalWidth="off">
            <w:col w:w="4079" w:space="892"/>
            <w:col w:w="740" w:space="734"/>
            <w:col w:w="740" w:space="196"/>
            <w:col w:w="3730" w:space="1032"/>
            <w:col w:w="237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7"/>
        <w:ind w:left="301" w:right="-35"/>
      </w:pPr>
      <w:r>
        <w:rPr>
          <w:rFonts w:cs="Arial" w:hAnsi="Arial" w:eastAsia="Arial" w:ascii="Arial"/>
          <w:w w:val="86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15"/>
          <w:sz w:val="10"/>
          <w:szCs w:val="10"/>
        </w:rPr>
        <w:t>v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15"/>
          <w:sz w:val="10"/>
          <w:szCs w:val="10"/>
        </w:rPr>
        <w:t>rs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on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24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spacing w:val="5"/>
          <w:w w:val="10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6"/>
      </w:pPr>
      <w:r>
        <w:br w:type="column"/>
      </w:r>
      <w:r>
        <w:rPr>
          <w:rFonts w:cs="Times New Roman" w:hAnsi="Times New Roman" w:eastAsia="Times New Roman" w:ascii="Times New Roman"/>
          <w:w w:val="64"/>
          <w:position w:val="-6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36"/>
          <w:position w:val="-6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w w:val="70"/>
          <w:position w:val="-6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83"/>
          <w:position w:val="-6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2"/>
        <w:ind w:right="-3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spacing w:val="0"/>
          <w:w w:val="78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18"/>
          <w:w w:val="7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1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1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CU</w:t>
      </w:r>
      <w:r>
        <w:rPr>
          <w:rFonts w:cs="Arial" w:hAnsi="Arial" w:eastAsia="Arial" w:ascii="Arial"/>
          <w:spacing w:val="0"/>
          <w:w w:val="121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14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4"/>
          <w:sz w:val="11"/>
          <w:szCs w:val="11"/>
        </w:rPr>
        <w:t>ES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3"/>
        <w:sectPr>
          <w:type w:val="continuous"/>
          <w:pgSz w:w="15860" w:h="12240" w:orient="landscape"/>
          <w:pgMar w:top="1000" w:bottom="280" w:left="640" w:right="700"/>
          <w:cols w:num="4" w:equalWidth="off">
            <w:col w:w="2135" w:space="3388"/>
            <w:col w:w="193" w:space="1276"/>
            <w:col w:w="2381" w:space="2688"/>
            <w:col w:w="245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964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33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33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,5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7"/>
        <w:ind w:left="392"/>
      </w:pPr>
      <w:r>
        <w:pict>
          <v:shape type="#_x0000_t75" style="position:absolute;margin-left:0pt;margin-top:0pt;width:792.339pt;height:612pt;mso-position-horizontal-relative:page;mso-position-vertical-relative:page;z-index:-1284">
            <v:imagedata o:title="" r:id="rId4"/>
          </v:shape>
        </w:pict>
      </w: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3"/>
          <w:sz w:val="10"/>
          <w:szCs w:val="10"/>
        </w:rPr>
        <w:t>ers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94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82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92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á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og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97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306"/>
      </w:pPr>
      <w:r>
        <w:pict>
          <v:shape type="#_x0000_t202" style="position:absolute;margin-left:50.0826pt;margin-top:13.5713pt;width:343.377pt;height:37.1063pt;mso-position-horizontal-relative:page;mso-position-vertical-relative:paragraph;z-index:-12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3" w:hRule="exact"/>
                    </w:trPr>
                    <w:tc>
                      <w:tcPr>
                        <w:tcW w:w="3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lineRule="exact" w:line="60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w w:val="93"/>
                            <w:position w:val="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5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position w:val="1"/>
                            <w:sz w:val="10"/>
                            <w:szCs w:val="10"/>
                          </w:rPr>
                          <w:t>um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94"/>
                            <w:position w:val="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5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9"/>
                            <w:position w:val="1"/>
                            <w:sz w:val="10"/>
                            <w:szCs w:val="10"/>
                          </w:rPr>
                          <w:t>az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3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86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eu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erso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5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lineRule="exact" w:line="120"/>
                          <w:ind w:right="636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43"/>
                            <w:position w:val="-1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w w:val="85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78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lineRule="exact" w:line="140"/>
                          <w:ind w:right="636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36"/>
                            <w:position w:val="-1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w w:val="85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78"/>
                            <w:position w:val="-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lineRule="exact" w:line="6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before="9" w:lineRule="exact" w:line="200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position w:val="-2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36"/>
                            <w:position w:val="-2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w w:val="85"/>
                            <w:position w:val="-2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78"/>
                            <w:position w:val="-2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6" w:hRule="exact"/>
                    </w:trPr>
                    <w:tc>
                      <w:tcPr>
                        <w:tcW w:w="3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w w:val="9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lineRule="exact" w:line="80"/>
                          <w:ind w:right="63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lineRule="exact" w:line="8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686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tam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0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1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4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2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position w:val="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2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                                         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24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1"/>
                            <w:szCs w:val="11"/>
                          </w:rPr>
                          <w:t>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position w:val="3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2"/>
                            <w:position w:val="-3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43"/>
                            <w:position w:val="-3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position w:val="-3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5"/>
                            <w:position w:val="-3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10"/>
                            <w:szCs w:val="10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10"/>
                            <w:szCs w:val="10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ctiv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qu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2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15"/>
                            <w:szCs w:val="15"/>
                          </w:rPr>
                          <w:t>.oo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15"/>
                            <w:szCs w:val="15"/>
                          </w:rPr>
                          <w:t>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74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1"/>
                            <w:sz w:val="11"/>
                            <w:szCs w:val="11"/>
                          </w:rPr>
                          <w:t>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ho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ir</w:t>
      </w:r>
      <w:r>
        <w:rPr>
          <w:rFonts w:cs="Arial" w:hAnsi="Arial" w:eastAsia="Arial" w:ascii="Arial"/>
          <w:spacing w:val="4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4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315" w:right="-37"/>
      </w:pPr>
      <w:r>
        <w:rPr>
          <w:rFonts w:cs="Arial" w:hAnsi="Arial" w:eastAsia="Arial" w:ascii="Arial"/>
          <w:spacing w:val="0"/>
          <w:w w:val="106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s</w:t>
      </w:r>
      <w:r>
        <w:rPr>
          <w:rFonts w:cs="Arial" w:hAnsi="Arial" w:eastAsia="Arial" w:ascii="Arial"/>
          <w:spacing w:val="5"/>
          <w:w w:val="10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,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ru</w:t>
      </w:r>
      <w:r>
        <w:rPr>
          <w:rFonts w:cs="Arial" w:hAnsi="Arial" w:eastAsia="Arial" w:ascii="Arial"/>
          <w:spacing w:val="0"/>
          <w:w w:val="123"/>
          <w:sz w:val="10"/>
          <w:szCs w:val="10"/>
        </w:rPr>
        <w:t>ct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ra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tru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cc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s</w:t>
      </w:r>
      <w:r>
        <w:rPr>
          <w:rFonts w:cs="Arial" w:hAnsi="Arial" w:eastAsia="Arial" w:ascii="Arial"/>
          <w:spacing w:val="4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97"/>
      </w:pPr>
      <w:r>
        <w:rPr>
          <w:rFonts w:cs="Arial" w:hAnsi="Arial" w:eastAsia="Arial" w:ascii="Arial"/>
          <w:w w:val="110"/>
          <w:sz w:val="10"/>
          <w:szCs w:val="10"/>
        </w:rPr>
        <w:t>T</w:t>
      </w:r>
      <w:r>
        <w:rPr>
          <w:rFonts w:cs="Arial" w:hAnsi="Arial" w:eastAsia="Arial" w:ascii="Arial"/>
          <w:w w:val="69"/>
          <w:sz w:val="10"/>
          <w:szCs w:val="10"/>
        </w:rPr>
        <w:t>e</w:t>
      </w:r>
      <w:r>
        <w:rPr>
          <w:rFonts w:cs="Arial" w:hAnsi="Arial" w:eastAsia="Arial" w:ascii="Arial"/>
          <w:w w:val="115"/>
          <w:sz w:val="10"/>
          <w:szCs w:val="10"/>
        </w:rPr>
        <w:t>rr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3"/>
          <w:sz w:val="10"/>
          <w:szCs w:val="10"/>
        </w:rPr>
        <w:t>no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97"/>
      </w:pPr>
      <w:r>
        <w:rPr>
          <w:rFonts w:cs="Arial" w:hAnsi="Arial" w:eastAsia="Arial" w:ascii="Arial"/>
          <w:w w:val="136"/>
          <w:sz w:val="10"/>
          <w:szCs w:val="10"/>
        </w:rPr>
        <w:t>V</w:t>
      </w:r>
      <w:r>
        <w:rPr>
          <w:rFonts w:cs="Arial" w:hAnsi="Arial" w:eastAsia="Arial" w:ascii="Arial"/>
          <w:w w:val="76"/>
          <w:sz w:val="10"/>
          <w:szCs w:val="10"/>
        </w:rPr>
        <w:t>ivi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da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148" w:right="2319"/>
      </w:pPr>
      <w:r>
        <w:rPr>
          <w:rFonts w:cs="Times New Roman" w:hAnsi="Times New Roman" w:eastAsia="Times New Roman" w:ascii="Times New Roman"/>
          <w:w w:val="9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SF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w w:val="65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6"/>
          <w:sz w:val="11"/>
          <w:szCs w:val="11"/>
        </w:rPr>
        <w:t>1/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0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ind w:left="864"/>
      </w:pPr>
      <w:r>
        <w:br w:type="column"/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864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 w:lineRule="exact" w:line="200"/>
        <w:ind w:left="864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864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874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399" w:right="346"/>
      </w:pPr>
      <w:r>
        <w:rPr>
          <w:rFonts w:cs="Times New Roman" w:hAnsi="Times New Roman" w:eastAsia="Times New Roman" w:ascii="Times New Roman"/>
          <w:w w:val="87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0,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00,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56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6"/>
        <w:ind w:left="394" w:right="346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40.00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86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82"/>
        <w:ind w:left="-37" w:right="-37"/>
      </w:pPr>
      <w:r>
        <w:rPr>
          <w:rFonts w:cs="Times New Roman" w:hAnsi="Times New Roman" w:eastAsia="Times New Roman" w:ascii="Times New Roman"/>
          <w:i/>
          <w:spacing w:val="0"/>
          <w:w w:val="52"/>
          <w:position w:val="1"/>
          <w:sz w:val="22"/>
          <w:szCs w:val="22"/>
        </w:rPr>
        <w:t>--=---</w:t>
      </w:r>
      <w:r>
        <w:rPr>
          <w:rFonts w:cs="Times New Roman" w:hAnsi="Times New Roman" w:eastAsia="Times New Roman" w:ascii="Times New Roman"/>
          <w:i/>
          <w:spacing w:val="0"/>
          <w:w w:val="52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i/>
          <w:spacing w:val="25"/>
          <w:w w:val="52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44"/>
          <w:position w:val="5"/>
          <w:sz w:val="13"/>
          <w:szCs w:val="13"/>
        </w:rPr>
        <w:t>(</w:t>
      </w:r>
      <w:r>
        <w:rPr>
          <w:rFonts w:cs="Arial" w:hAnsi="Arial" w:eastAsia="Arial" w:ascii="Arial"/>
          <w:spacing w:val="0"/>
          <w:w w:val="144"/>
          <w:position w:val="5"/>
          <w:sz w:val="13"/>
          <w:szCs w:val="13"/>
        </w:rPr>
        <w:t>           </w:t>
      </w:r>
      <w:r>
        <w:rPr>
          <w:rFonts w:cs="Arial" w:hAnsi="Arial" w:eastAsia="Arial" w:ascii="Arial"/>
          <w:spacing w:val="7"/>
          <w:w w:val="144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5"/>
          <w:szCs w:val="15"/>
        </w:rPr>
        <w:t>-::-::,,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80"/>
        <w:ind w:right="5"/>
      </w:pPr>
      <w:r>
        <w:br w:type="column"/>
      </w: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  <w:ind w:right="5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5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 w:lineRule="exact" w:line="220"/>
        <w:ind w:right="5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100"/>
        <w:ind w:right="5"/>
      </w:pPr>
      <w:r>
        <w:rPr>
          <w:rFonts w:cs="Times New Roman" w:hAnsi="Times New Roman" w:eastAsia="Times New Roman" w:ascii="Times New Roman"/>
          <w:w w:val="8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ind w:left="-32" w:right="5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,2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3.7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1"/>
        <w:ind w:left="-37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94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5"/>
      </w:pPr>
      <w:r>
        <w:rPr>
          <w:rFonts w:cs="Arial" w:hAnsi="Arial" w:eastAsia="Arial" w:ascii="Arial"/>
          <w:spacing w:val="0"/>
          <w:w w:val="102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spacing w:val="16"/>
          <w:w w:val="10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CU</w:t>
      </w:r>
      <w:r>
        <w:rPr>
          <w:rFonts w:cs="Arial" w:hAnsi="Arial" w:eastAsia="Arial" w:ascii="Arial"/>
          <w:spacing w:val="0"/>
          <w:w w:val="117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14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</w:t>
      </w:r>
      <w:r>
        <w:rPr>
          <w:rFonts w:cs="Arial" w:hAnsi="Arial" w:eastAsia="Arial" w:ascii="Arial"/>
          <w:spacing w:val="3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eed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86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5"/>
      </w:pPr>
      <w:r>
        <w:rPr>
          <w:rFonts w:cs="Arial" w:hAnsi="Arial" w:eastAsia="Arial" w:ascii="Arial"/>
          <w:w w:val="86"/>
          <w:sz w:val="10"/>
          <w:szCs w:val="10"/>
        </w:rPr>
        <w:t>D</w:t>
      </w:r>
      <w:r>
        <w:rPr>
          <w:rFonts w:cs="Arial" w:hAnsi="Arial" w:eastAsia="Arial" w:ascii="Arial"/>
          <w:w w:val="120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c</w:t>
      </w:r>
      <w:r>
        <w:rPr>
          <w:rFonts w:cs="Arial" w:hAnsi="Arial" w:eastAsia="Arial" w:ascii="Arial"/>
          <w:w w:val="112"/>
          <w:sz w:val="10"/>
          <w:szCs w:val="10"/>
        </w:rPr>
        <w:t>u</w:t>
      </w:r>
      <w:r>
        <w:rPr>
          <w:rFonts w:cs="Arial" w:hAnsi="Arial" w:eastAsia="Arial" w:ascii="Arial"/>
          <w:w w:val="103"/>
          <w:sz w:val="10"/>
          <w:szCs w:val="10"/>
        </w:rPr>
        <w:t>me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38"/>
          <w:sz w:val="10"/>
          <w:szCs w:val="10"/>
        </w:rPr>
        <w:t>t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</w:t>
      </w:r>
      <w:r>
        <w:rPr>
          <w:rFonts w:cs="Arial" w:hAnsi="Arial" w:eastAsia="Arial" w:ascii="Arial"/>
          <w:spacing w:val="3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o</w:t>
      </w:r>
      <w:r>
        <w:rPr>
          <w:rFonts w:cs="Arial" w:hAnsi="Arial" w:eastAsia="Arial" w:ascii="Arial"/>
          <w:spacing w:val="5"/>
          <w:w w:val="10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nto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ome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91" w:right="-37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azo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1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(lb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5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auto" w:line="330"/>
        <w:ind w:left="86" w:right="44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al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Ex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tamo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eud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118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1" w:lineRule="exact" w:line="200"/>
        <w:ind w:left="1123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1123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1118"/>
      </w:pPr>
      <w:r>
        <w:rPr>
          <w:rFonts w:cs="Times New Roman" w:hAnsi="Times New Roman" w:eastAsia="Times New Roman" w:ascii="Times New Roman"/>
          <w:w w:val="6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4"/>
        <w:ind w:left="1123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 w:lineRule="exact" w:line="200"/>
        <w:ind w:left="1123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1123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55"/>
        <w:ind w:left="644" w:right="620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.4</w:t>
      </w:r>
      <w:r>
        <w:rPr>
          <w:rFonts w:cs="Times New Roman" w:hAnsi="Times New Roman" w:eastAsia="Times New Roman" w:ascii="Times New Roman"/>
          <w:w w:val="96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1123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 w:lineRule="exact" w:line="200"/>
        <w:ind w:left="1123"/>
      </w:pPr>
      <w:r>
        <w:rPr>
          <w:rFonts w:cs="Arial" w:hAnsi="Arial" w:eastAsia="Arial" w:ascii="Arial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lineRule="exact" w:line="80"/>
        <w:ind w:left="634" w:right="605"/>
      </w:pPr>
      <w:r>
        <w:rPr>
          <w:rFonts w:cs="Times New Roman" w:hAnsi="Times New Roman" w:eastAsia="Times New Roman" w:ascii="Times New Roman"/>
          <w:w w:val="96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6,7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.49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-28" w:right="-28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HA</w:t>
      </w:r>
      <w:r>
        <w:rPr>
          <w:rFonts w:cs="Times New Roman" w:hAnsi="Times New Roman" w:eastAsia="Times New Roman" w:ascii="Times New Roman"/>
          <w:spacing w:val="-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12"/>
          <w:w w:val="9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LA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RA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spacing w:val="24"/>
          <w:w w:val="9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26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6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024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470"/>
      </w:pP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9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470"/>
      </w:pPr>
      <w:r>
        <w:rPr>
          <w:rFonts w:cs="Times New Roman" w:hAnsi="Times New Roman" w:eastAsia="Times New Roman" w:ascii="Times New Roman"/>
          <w:w w:val="7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4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 w:lineRule="exact" w:line="220"/>
        <w:ind w:left="466"/>
      </w:pPr>
      <w:r>
        <w:rPr>
          <w:rFonts w:cs="Arial" w:hAnsi="Arial" w:eastAsia="Arial" w:ascii="Arial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w w:val="78"/>
          <w:position w:val="-1"/>
          <w:sz w:val="20"/>
          <w:szCs w:val="20"/>
        </w:rPr>
        <w:t>ºº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00"/>
        <w:ind w:left="1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8,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489.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466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8,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5,489.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86"/>
        <w:sectPr>
          <w:type w:val="continuous"/>
          <w:pgSz w:w="15860" w:h="12240" w:orient="landscape"/>
          <w:pgMar w:top="1000" w:bottom="280" w:left="640" w:right="700"/>
          <w:cols w:num="6" w:equalWidth="off">
            <w:col w:w="3378" w:space="1276"/>
            <w:col w:w="1441" w:space="451"/>
            <w:col w:w="649" w:space="206"/>
            <w:col w:w="3519" w:space="561"/>
            <w:col w:w="1954" w:space="196"/>
            <w:col w:w="889"/>
          </w:cols>
        </w:sectPr>
      </w:pPr>
      <w:r>
        <w:rPr>
          <w:rFonts w:cs="Arial" w:hAnsi="Arial" w:eastAsia="Arial" w:ascii="Arial"/>
          <w:spacing w:val="0"/>
          <w:w w:val="100"/>
          <w:sz w:val="11"/>
          <w:szCs w:val="11"/>
        </w:rPr>
        <w:t>H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: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62"/>
          <w:sz w:val="11"/>
          <w:szCs w:val="11"/>
        </w:rPr>
        <w:t>1</w:t>
      </w:r>
      <w:r>
        <w:rPr>
          <w:rFonts w:cs="Arial" w:hAnsi="Arial" w:eastAsia="Arial" w:ascii="Arial"/>
          <w:spacing w:val="0"/>
          <w:w w:val="62"/>
          <w:sz w:val="11"/>
          <w:szCs w:val="11"/>
        </w:rPr>
        <w:t>  </w:t>
      </w:r>
      <w:r>
        <w:rPr>
          <w:rFonts w:cs="Arial" w:hAnsi="Arial" w:eastAsia="Arial" w:ascii="Arial"/>
          <w:spacing w:val="1"/>
          <w:w w:val="6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1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5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8"/>
        <w:ind w:left="5689" w:right="541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N</w:t>
      </w:r>
      <w:r>
        <w:rPr>
          <w:rFonts w:cs="Arial" w:hAnsi="Arial" w:eastAsia="Arial" w:ascii="Arial"/>
          <w:spacing w:val="24"/>
          <w:w w:val="103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87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24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95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11"/>
          <w:sz w:val="18"/>
          <w:szCs w:val="18"/>
        </w:rPr>
        <w:t>RA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14"/>
      </w:pPr>
      <w:r>
        <w:rPr>
          <w:rFonts w:cs="Arial" w:hAnsi="Arial" w:eastAsia="Arial" w:ascii="Arial"/>
          <w:spacing w:val="0"/>
          <w:w w:val="112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12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12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12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12"/>
          <w:sz w:val="14"/>
          <w:szCs w:val="14"/>
        </w:rPr>
        <w:t>E</w:t>
      </w:r>
      <w:r>
        <w:rPr>
          <w:rFonts w:cs="Arial" w:hAnsi="Arial" w:eastAsia="Arial" w:ascii="Arial"/>
          <w:spacing w:val="10"/>
          <w:w w:val="11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8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86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29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1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JUN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8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4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Sz w:w="15880" w:h="12300" w:orient="landscape"/>
          <w:pgMar w:top="1000" w:bottom="0" w:left="620" w:right="72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349"/>
      </w:pPr>
      <w:r>
        <w:pict>
          <v:shape type="#_x0000_t202" style="position:absolute;margin-left:46.2157pt;margin-top:-20.5665pt;width:271.705pt;height:20.5909pt;mso-position-horizontal-relative:page;mso-position-vertical-relative:paragraph;z-index:-12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33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9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9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w w:val="98"/>
                            <w:sz w:val="10"/>
                            <w:szCs w:val="10"/>
                          </w:rPr>
                          <w:t>tru</w:t>
                        </w:r>
                        <w:r>
                          <w:rPr>
                            <w:rFonts w:cs="Arial" w:hAnsi="Arial" w:eastAsia="Arial" w:ascii="Arial"/>
                            <w:w w:val="111"/>
                            <w:sz w:val="10"/>
                            <w:szCs w:val="10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w w:val="94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86"/>
                          <w:ind w:righ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79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2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tru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cci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oce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4"/>
                            <w:sz w:val="10"/>
                            <w:szCs w:val="10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10"/>
                            <w:szCs w:val="1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6"/>
                          <w:ind w:left="9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6.4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óp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49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nm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229"/>
      </w:pPr>
      <w:r>
        <w:rPr>
          <w:rFonts w:cs="Arial" w:hAnsi="Arial" w:eastAsia="Arial" w:ascii="Arial"/>
          <w:w w:val="72"/>
          <w:sz w:val="10"/>
          <w:szCs w:val="10"/>
        </w:rPr>
        <w:t>-</w:t>
      </w:r>
      <w:r>
        <w:rPr>
          <w:rFonts w:cs="Arial" w:hAnsi="Arial" w:eastAsia="Arial" w:ascii="Arial"/>
          <w:w w:val="115"/>
          <w:sz w:val="10"/>
          <w:szCs w:val="10"/>
        </w:rPr>
        <w:t>B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ne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0" w:lineRule="exact" w:line="140"/>
        <w:ind w:left="349" w:right="692" w:firstLine="5"/>
      </w:pPr>
      <w:r>
        <w:rPr>
          <w:rFonts w:cs="Arial" w:hAnsi="Arial" w:eastAsia="Arial" w:ascii="Arial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ili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ri</w:t>
      </w:r>
      <w:r>
        <w:rPr>
          <w:rFonts w:cs="Arial" w:hAnsi="Arial" w:eastAsia="Arial" w:ascii="Arial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9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qu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po</w:t>
      </w:r>
      <w:r>
        <w:rPr>
          <w:rFonts w:cs="Arial" w:hAnsi="Arial" w:eastAsia="Arial" w:ascii="Arial"/>
          <w:spacing w:val="7"/>
          <w:w w:val="9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spacing w:val="-2"/>
          <w:w w:val="9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tra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ón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ob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ili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rio</w:t>
      </w:r>
      <w:r>
        <w:rPr>
          <w:rFonts w:cs="Arial" w:hAnsi="Arial" w:eastAsia="Arial" w:ascii="Arial"/>
          <w:spacing w:val="4"/>
          <w:w w:val="10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0"/>
          <w:w w:val="7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tiv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tru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men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ab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rt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3" w:lineRule="auto" w:line="318"/>
        <w:ind w:left="349" w:right="701" w:firstLine="1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egu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dad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qu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a,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óg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6"/>
        <w:ind w:left="359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68"/>
        <w:ind w:left="268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cti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1"/>
          <w:szCs w:val="11"/>
        </w:rPr>
        <w:t>ta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9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4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0"/>
        <w:ind w:left="364"/>
      </w:pPr>
      <w:r>
        <w:rPr>
          <w:rFonts w:cs="Arial" w:hAnsi="Arial" w:eastAsia="Arial" w:ascii="Arial"/>
          <w:w w:val="93"/>
          <w:sz w:val="10"/>
          <w:szCs w:val="10"/>
        </w:rPr>
        <w:t>S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ftw</w:t>
      </w:r>
      <w:r>
        <w:rPr>
          <w:rFonts w:cs="Arial" w:hAnsi="Arial" w:eastAsia="Arial" w:ascii="Arial"/>
          <w:w w:val="94"/>
          <w:sz w:val="10"/>
          <w:szCs w:val="10"/>
        </w:rPr>
        <w:t>a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 w:lineRule="auto" w:line="299"/>
        <w:ind w:left="364" w:right="1486"/>
      </w:pPr>
      <w:r>
        <w:rPr>
          <w:rFonts w:cs="Arial" w:hAnsi="Arial" w:eastAsia="Arial" w:ascii="Arial"/>
          <w:w w:val="93"/>
          <w:sz w:val="10"/>
          <w:szCs w:val="10"/>
        </w:rPr>
        <w:t>P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38"/>
          <w:sz w:val="10"/>
          <w:szCs w:val="10"/>
        </w:rPr>
        <w:t>t</w:t>
      </w:r>
      <w:r>
        <w:rPr>
          <w:rFonts w:cs="Arial" w:hAnsi="Arial" w:eastAsia="Arial" w:ascii="Arial"/>
          <w:w w:val="86"/>
          <w:sz w:val="10"/>
          <w:szCs w:val="10"/>
        </w:rPr>
        <w:t>e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21"/>
          <w:sz w:val="10"/>
          <w:szCs w:val="10"/>
        </w:rPr>
        <w:t>t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ho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q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8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0"/>
        <w:ind w:left="36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ntang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282" w:right="-37"/>
      </w:pPr>
      <w:r>
        <w:rPr>
          <w:rFonts w:cs="Arial" w:hAnsi="Arial" w:eastAsia="Arial" w:ascii="Arial"/>
          <w:w w:val="86"/>
          <w:sz w:val="10"/>
          <w:szCs w:val="10"/>
        </w:rPr>
        <w:t>D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12"/>
          <w:sz w:val="10"/>
          <w:szCs w:val="10"/>
        </w:rPr>
        <w:t>p</w:t>
      </w:r>
      <w:r>
        <w:rPr>
          <w:rFonts w:cs="Arial" w:hAnsi="Arial" w:eastAsia="Arial" w:ascii="Arial"/>
          <w:w w:val="110"/>
          <w:sz w:val="10"/>
          <w:szCs w:val="10"/>
        </w:rPr>
        <w:t>rec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15"/>
          <w:sz w:val="10"/>
          <w:szCs w:val="10"/>
        </w:rPr>
        <w:t>c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ó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Am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rtiza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n</w:t>
      </w:r>
      <w:r>
        <w:rPr>
          <w:rFonts w:cs="Arial" w:hAnsi="Arial" w:eastAsia="Arial" w:ascii="Arial"/>
          <w:spacing w:val="-1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</w:t>
      </w:r>
      <w:r>
        <w:rPr>
          <w:rFonts w:cs="Arial" w:hAnsi="Arial" w:eastAsia="Arial" w:ascii="Arial"/>
          <w:spacing w:val="4"/>
          <w:w w:val="10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7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ind w:right="5"/>
      </w:pP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2"/>
        <w:ind w:right="5"/>
      </w:pP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60"/>
        <w:ind w:right="5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70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,29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,06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left="-22" w:right="5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89.4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2"/>
        <w:ind w:right="5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7"/>
        <w:ind w:right="5"/>
      </w:pPr>
      <w:r>
        <w:rPr>
          <w:rFonts w:cs="Times New Roman" w:hAnsi="Times New Roman" w:eastAsia="Times New Roman" w:ascii="Times New Roman"/>
          <w:w w:val="87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,64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2"/>
        <w:ind w:left="-32" w:right="5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  <w:ind w:right="5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,00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64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2"/>
        <w:ind w:right="5"/>
      </w:pP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10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,8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0"/>
          <w:w w:val="99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5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ind w:right="5"/>
      </w:pPr>
      <w:r>
        <w:pict>
          <v:shape type="#_x0000_t202" style="position:absolute;margin-left:306.086pt;margin-top:-8.68248pt;width:9.83504pt;height:12.7pt;mso-position-horizontal-relative:page;mso-position-vertical-relative:paragraph;z-index:-127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lineRule="exact" w:line="240"/>
        <w:ind w:right="5"/>
      </w:pPr>
      <w:r>
        <w:rPr>
          <w:rFonts w:cs="Times New Roman" w:hAnsi="Times New Roman" w:eastAsia="Times New Roman" w:ascii="Times New Roman"/>
          <w:w w:val="68"/>
          <w:position w:val="-2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34"/>
          <w:position w:val="-2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w w:val="74"/>
          <w:position w:val="-2"/>
          <w:sz w:val="25"/>
          <w:szCs w:val="25"/>
        </w:rPr>
        <w:t>ºº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80"/>
        <w:ind w:right="5"/>
      </w:pP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w w:val="95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</w:pPr>
      <w:r>
        <w:pict>
          <v:shape type="#_x0000_t202" style="position:absolute;margin-left:306.086pt;margin-top:-8.44263pt;width:9.83504pt;height:12.7pt;mso-position-horizontal-relative:page;mso-position-vertical-relative:paragraph;z-index:-127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</w:pPr>
      <w:r>
        <w:pict>
          <v:shape type="#_x0000_t202" style="position:absolute;margin-left:306.086pt;margin-top:-8.44263pt;width:10.0749pt;height:12.7pt;mso-position-horizontal-relative:page;mso-position-vertical-relative:paragraph;z-index:-12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2"/>
      </w:pPr>
      <w:r>
        <w:rPr>
          <w:rFonts w:cs="Times New Roman" w:hAnsi="Times New Roman" w:eastAsia="Times New Roman" w:ascii="Times New Roman"/>
          <w:w w:val="6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56"/>
        <w:ind w:left="-37"/>
      </w:pPr>
      <w:r>
        <w:rPr>
          <w:rFonts w:cs="Times New Roman" w:hAnsi="Times New Roman" w:eastAsia="Times New Roman" w:ascii="Times New Roman"/>
          <w:w w:val="99"/>
          <w:sz w:val="11"/>
          <w:szCs w:val="11"/>
        </w:rPr>
        <w:t>-5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04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,85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,34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36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0" w:lineRule="exact" w:line="240"/>
        <w:ind w:left="475"/>
      </w:pPr>
      <w:r>
        <w:br w:type="column"/>
      </w:r>
      <w:r>
        <w:rPr>
          <w:rFonts w:cs="Times New Roman" w:hAnsi="Times New Roman" w:eastAsia="Times New Roman" w:ascii="Times New Roman"/>
          <w:w w:val="68"/>
          <w:position w:val="-4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34"/>
          <w:position w:val="-4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w w:val="80"/>
          <w:position w:val="-4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74"/>
          <w:position w:val="-4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   </w:t>
      </w:r>
      <w:r>
        <w:rPr>
          <w:rFonts w:cs="Times New Roman" w:hAnsi="Times New Roman" w:eastAsia="Times New Roman" w:ascii="Times New Roman"/>
          <w:spacing w:val="-25"/>
          <w:w w:val="100"/>
          <w:position w:val="-4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rr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nd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10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nan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position w:val="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position w:val="5"/>
          <w:sz w:val="10"/>
          <w:szCs w:val="10"/>
        </w:rPr>
        <w:t>aga</w:t>
      </w:r>
      <w:r>
        <w:rPr>
          <w:rFonts w:cs="Arial" w:hAnsi="Arial" w:eastAsia="Arial" w:ascii="Arial"/>
          <w:spacing w:val="0"/>
          <w:w w:val="129"/>
          <w:position w:val="5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position w:val="3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ind w:left="14"/>
      </w:pPr>
      <w:r>
        <w:rPr>
          <w:rFonts w:cs="Times New Roman" w:hAnsi="Times New Roman" w:eastAsia="Times New Roman" w:ascii="Times New Roman"/>
          <w:w w:val="61"/>
          <w:position w:val="5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5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,6</w:t>
      </w:r>
      <w:r>
        <w:rPr>
          <w:rFonts w:cs="Times New Roman" w:hAnsi="Times New Roman" w:eastAsia="Times New Roman" w:ascii="Times New Roman"/>
          <w:w w:val="113"/>
          <w:position w:val="5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position w:val="5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13"/>
          <w:position w:val="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5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55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77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position w:val="1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12"/>
          <w:position w:val="1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12"/>
          <w:w w:val="104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40"/>
        <w:ind w:left="475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</w:t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6"/>
          <w:position w:val="1"/>
          <w:sz w:val="10"/>
          <w:szCs w:val="10"/>
        </w:rPr>
        <w:t>Di</w:t>
      </w:r>
      <w:r>
        <w:rPr>
          <w:rFonts w:cs="Arial" w:hAnsi="Arial" w:eastAsia="Arial" w:ascii="Arial"/>
          <w:spacing w:val="0"/>
          <w:w w:val="138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rido</w:t>
      </w:r>
      <w:r>
        <w:rPr>
          <w:rFonts w:cs="Arial" w:hAnsi="Arial" w:eastAsia="Arial" w:ascii="Arial"/>
          <w:spacing w:val="0"/>
          <w:w w:val="10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60"/>
        <w:ind w:left="475"/>
      </w:pPr>
      <w:r>
        <w:pict>
          <v:shape type="#_x0000_t202" style="position:absolute;margin-left:662.066pt;margin-top:0.753172pt;width:9.83504pt;height:12.7pt;mso-position-horizontal-relative:page;mso-position-vertical-relative:paragraph;z-index:-12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</w:t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6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position w:val="1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-1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2"/>
        <w:ind w:left="29"/>
      </w:pPr>
      <w:r>
        <w:rPr>
          <w:rFonts w:cs="Times New Roman" w:hAnsi="Times New Roman" w:eastAsia="Times New Roman" w:ascii="Times New Roman"/>
          <w:w w:val="95"/>
          <w:position w:val="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13"/>
          <w:position w:val="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95"/>
          <w:position w:val="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,0</w:t>
      </w:r>
      <w:r>
        <w:rPr>
          <w:rFonts w:cs="Times New Roman" w:hAnsi="Times New Roman" w:eastAsia="Times New Roman" w:ascii="Times New Roman"/>
          <w:w w:val="95"/>
          <w:position w:val="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position w:val="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8"/>
          <w:position w:val="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position w:val="2"/>
          <w:sz w:val="11"/>
          <w:szCs w:val="11"/>
        </w:rPr>
        <w:t>          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iv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position w:val="2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38"/>
          <w:position w:val="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94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rido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9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5" w:lineRule="exact" w:line="160"/>
        <w:ind w:left="14"/>
      </w:pPr>
      <w:r>
        <w:rPr>
          <w:rFonts w:cs="Times New Roman" w:hAnsi="Times New Roman" w:eastAsia="Times New Roman" w:ascii="Times New Roman"/>
          <w:w w:val="61"/>
          <w:position w:val="4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position w:val="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position w:val="4"/>
          <w:sz w:val="11"/>
          <w:szCs w:val="11"/>
        </w:rPr>
        <w:t>89,</w:t>
      </w:r>
      <w:r>
        <w:rPr>
          <w:rFonts w:cs="Times New Roman" w:hAnsi="Times New Roman" w:eastAsia="Times New Roman" w:ascii="Times New Roman"/>
          <w:w w:val="113"/>
          <w:position w:val="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78"/>
          <w:position w:val="4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position w:val="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position w:val="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position w:val="4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ondo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1"/>
          <w:szCs w:val="11"/>
        </w:rPr>
        <w:t>y</w:t>
      </w:r>
      <w:r>
        <w:rPr>
          <w:rFonts w:cs="Arial" w:hAnsi="Arial" w:eastAsia="Arial" w:ascii="Arial"/>
          <w:spacing w:val="5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7"/>
          <w:w w:val="104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69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44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5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2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position w:val="0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86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16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dm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0"/>
          <w:position w:val="0"/>
          <w:sz w:val="10"/>
          <w:szCs w:val="10"/>
        </w:rPr>
        <w:t>ón</w:t>
      </w:r>
      <w:r>
        <w:rPr>
          <w:rFonts w:cs="Arial" w:hAnsi="Arial" w:eastAsia="Arial" w:ascii="Arial"/>
          <w:spacing w:val="10"/>
          <w:w w:val="11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                                                                    </w:t>
      </w:r>
      <w:r>
        <w:rPr>
          <w:rFonts w:cs="Arial" w:hAnsi="Arial" w:eastAsia="Arial" w:ascii="Arial"/>
          <w:spacing w:val="2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-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66"/>
          <w:position w:val="-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47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86"/>
          <w:position w:val="-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-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position w:val="-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position w:val="-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126" w:right="188"/>
      </w:pPr>
      <w:r>
        <w:rPr>
          <w:rFonts w:cs="Times New Roman" w:hAnsi="Times New Roman" w:eastAsia="Times New Roman" w:ascii="Times New Roman"/>
          <w:w w:val="95"/>
          <w:position w:val="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78"/>
          <w:position w:val="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2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,64</w:t>
      </w:r>
      <w:r>
        <w:rPr>
          <w:rFonts w:cs="Times New Roman" w:hAnsi="Times New Roman" w:eastAsia="Times New Roman" w:ascii="Times New Roman"/>
          <w:w w:val="113"/>
          <w:position w:val="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position w:val="2"/>
          <w:sz w:val="11"/>
          <w:szCs w:val="11"/>
        </w:rPr>
        <w:t>          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ond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4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1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1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.oo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17"/>
          <w:w w:val="71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6"/>
          <w:szCs w:val="16"/>
        </w:rPr>
        <w:t>.o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"/>
        <w:ind w:left="10"/>
      </w:pPr>
      <w:r>
        <w:rPr>
          <w:rFonts w:cs="Times New Roman" w:hAnsi="Times New Roman" w:eastAsia="Times New Roman" w:ascii="Times New Roman"/>
          <w:w w:val="95"/>
          <w:position w:val="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position w:val="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67,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position w:val="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position w:val="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0"/>
          <w:position w:val="2"/>
          <w:sz w:val="11"/>
          <w:szCs w:val="11"/>
        </w:rPr>
        <w:t>          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ond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-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position w:val="2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86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9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2"/>
          <w:position w:val="2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99"/>
          <w:position w:val="2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12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7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2"/>
        <w:ind w:left="67"/>
      </w:pPr>
      <w:r>
        <w:pict>
          <v:shape type="#_x0000_t202" style="position:absolute;margin-left:736.909pt;margin-top:1.05246pt;width:9.83504pt;height:12.7pt;mso-position-horizontal-relative:page;mso-position-vertical-relative:paragraph;z-index:-127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5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,0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9"/>
          <w:position w:val="1"/>
          <w:sz w:val="11"/>
          <w:szCs w:val="11"/>
        </w:rPr>
        <w:t>64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.49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        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2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position w:val="1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12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1"/>
        <w:ind w:left="14"/>
      </w:pPr>
      <w:r>
        <w:rPr>
          <w:rFonts w:cs="Times New Roman" w:hAnsi="Times New Roman" w:eastAsia="Times New Roman" w:ascii="Times New Roman"/>
          <w:w w:val="69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22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87"/>
          <w:position w:val="1"/>
          <w:sz w:val="11"/>
          <w:szCs w:val="11"/>
        </w:rPr>
        <w:t>,1</w:t>
      </w:r>
      <w:r>
        <w:rPr>
          <w:rFonts w:cs="Times New Roman" w:hAnsi="Times New Roman" w:eastAsia="Times New Roman" w:ascii="Times New Roman"/>
          <w:w w:val="130"/>
          <w:position w:val="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78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        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,</w:t>
      </w:r>
      <w:r>
        <w:rPr>
          <w:rFonts w:cs="Arial" w:hAnsi="Arial" w:eastAsia="Arial" w:ascii="Arial"/>
          <w:spacing w:val="2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á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ogo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2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18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</w:t>
      </w:r>
      <w:r>
        <w:rPr>
          <w:rFonts w:cs="Arial" w:hAnsi="Arial" w:eastAsia="Arial" w:ascii="Arial"/>
          <w:spacing w:val="2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6"/>
        <w:ind w:left="475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position w:val="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9"/>
          <w:position w:val="1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7"/>
          <w:position w:val="1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1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5"/>
          <w:position w:val="1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38"/>
          <w:position w:val="1"/>
          <w:sz w:val="10"/>
          <w:szCs w:val="10"/>
        </w:rPr>
        <w:t>/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-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8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6"/>
          <w:position w:val="1"/>
          <w:sz w:val="10"/>
          <w:szCs w:val="10"/>
        </w:rPr>
        <w:t>traci</w:t>
      </w:r>
      <w:r>
        <w:rPr>
          <w:rFonts w:cs="Arial" w:hAnsi="Arial" w:eastAsia="Arial" w:ascii="Arial"/>
          <w:spacing w:val="0"/>
          <w:w w:val="94"/>
          <w:position w:val="1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</w:t>
      </w:r>
      <w:r>
        <w:rPr>
          <w:rFonts w:cs="Arial" w:hAnsi="Arial" w:eastAsia="Arial" w:ascii="Arial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5"/>
        <w:ind w:left="480"/>
      </w:pPr>
      <w:r>
        <w:pict>
          <v:shape type="#_x0000_t202" style="position:absolute;margin-left:736.669pt;margin-top:-6.63745pt;width:10.7946pt;height:12.7pt;mso-position-horizontal-relative:page;mso-position-vertical-relative:paragraph;z-index:-12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7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26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tí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</w:t>
      </w:r>
      <w:r>
        <w:rPr>
          <w:rFonts w:cs="Arial" w:hAnsi="Arial" w:eastAsia="Arial" w:ascii="Arial"/>
          <w:spacing w:val="9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5"/>
        <w:ind w:left="480"/>
      </w:pPr>
      <w:r>
        <w:pict>
          <v:shape type="#_x0000_t202" style="position:absolute;margin-left:661.827pt;margin-top:2.24302pt;width:9.35529pt;height:12.7pt;mso-position-horizontal-relative:page;mso-position-vertical-relative:paragraph;z-index:-12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1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spacing w:val="27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86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2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position w:val="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5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9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99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12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-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6"/>
        <w:ind w:left="979"/>
      </w:pPr>
      <w:r>
        <w:pict>
          <v:shape type="#_x0000_t202" style="position:absolute;margin-left:380.448pt;margin-top:0.348198pt;width:9.59517pt;height:12.7pt;mso-position-horizontal-relative:page;mso-position-vertical-relative:paragraph;z-index:-12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1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ón</w:t>
      </w:r>
      <w:r>
        <w:rPr>
          <w:rFonts w:cs="Arial" w:hAnsi="Arial" w:eastAsia="Arial" w:ascii="Arial"/>
          <w:spacing w:val="2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ra</w:t>
      </w:r>
      <w:r>
        <w:rPr>
          <w:rFonts w:cs="Arial" w:hAnsi="Arial" w:eastAsia="Arial" w:ascii="Arial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9"/>
          <w:position w:val="1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position w:val="1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5"/>
        <w:ind w:left="979"/>
      </w:pPr>
      <w:r>
        <w:pict>
          <v:shape type="#_x0000_t202" style="position:absolute;margin-left:380.208pt;margin-top:0.558338pt;width:9.83504pt;height:12.7pt;mso-position-horizontal-relative:page;mso-position-vertical-relative:paragraph;z-index:-12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93"/>
          <w:position w:val="2"/>
          <w:sz w:val="10"/>
          <w:szCs w:val="10"/>
        </w:rPr>
        <w:t>P</w:t>
      </w:r>
      <w:r>
        <w:rPr>
          <w:rFonts w:cs="Arial" w:hAnsi="Arial" w:eastAsia="Arial" w:ascii="Arial"/>
          <w:w w:val="129"/>
          <w:position w:val="2"/>
          <w:sz w:val="10"/>
          <w:szCs w:val="10"/>
        </w:rPr>
        <w:t>r</w:t>
      </w:r>
      <w:r>
        <w:rPr>
          <w:rFonts w:cs="Arial" w:hAnsi="Arial" w:eastAsia="Arial" w:ascii="Arial"/>
          <w:w w:val="94"/>
          <w:position w:val="2"/>
          <w:sz w:val="10"/>
          <w:szCs w:val="10"/>
        </w:rPr>
        <w:t>o</w:t>
      </w:r>
      <w:r>
        <w:rPr>
          <w:rFonts w:cs="Arial" w:hAnsi="Arial" w:eastAsia="Arial" w:ascii="Arial"/>
          <w:w w:val="105"/>
          <w:position w:val="2"/>
          <w:sz w:val="10"/>
          <w:szCs w:val="10"/>
        </w:rPr>
        <w:t>v</w:t>
      </w:r>
      <w:r>
        <w:rPr>
          <w:rFonts w:cs="Arial" w:hAnsi="Arial" w:eastAsia="Arial" w:ascii="Arial"/>
          <w:w w:val="108"/>
          <w:position w:val="2"/>
          <w:sz w:val="10"/>
          <w:szCs w:val="10"/>
        </w:rPr>
        <w:t>i</w:t>
      </w:r>
      <w:r>
        <w:rPr>
          <w:rFonts w:cs="Arial" w:hAnsi="Arial" w:eastAsia="Arial" w:ascii="Arial"/>
          <w:w w:val="95"/>
          <w:position w:val="2"/>
          <w:sz w:val="10"/>
          <w:szCs w:val="10"/>
        </w:rPr>
        <w:t>s</w:t>
      </w:r>
      <w:r>
        <w:rPr>
          <w:rFonts w:cs="Arial" w:hAnsi="Arial" w:eastAsia="Arial" w:ascii="Arial"/>
          <w:w w:val="108"/>
          <w:position w:val="2"/>
          <w:sz w:val="10"/>
          <w:szCs w:val="10"/>
        </w:rPr>
        <w:t>i</w:t>
      </w:r>
      <w:r>
        <w:rPr>
          <w:rFonts w:cs="Arial" w:hAnsi="Arial" w:eastAsia="Arial" w:ascii="Arial"/>
          <w:w w:val="112"/>
          <w:position w:val="2"/>
          <w:sz w:val="10"/>
          <w:szCs w:val="10"/>
        </w:rPr>
        <w:t>ó</w:t>
      </w:r>
      <w:r>
        <w:rPr>
          <w:rFonts w:cs="Arial" w:hAnsi="Arial" w:eastAsia="Arial" w:ascii="Arial"/>
          <w:w w:val="103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6"/>
        <w:ind w:left="979"/>
      </w:pP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20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ra</w:t>
      </w:r>
      <w:r>
        <w:rPr>
          <w:rFonts w:cs="Arial" w:hAnsi="Arial" w:eastAsia="Arial" w:ascii="Arial"/>
          <w:spacing w:val="11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ngen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0"/>
        <w:ind w:left="480"/>
      </w:pPr>
      <w:r>
        <w:pict>
          <v:shape type="#_x0000_t202" style="position:absolute;margin-left:380.208pt;margin-top:-7.36717pt;width:10.0749pt;height:12.7pt;mso-position-horizontal-relative:page;mso-position-vertical-relative:paragraph;z-index:-12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1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19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3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1"/>
          <w:szCs w:val="11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6"/>
        <w:ind w:left="480"/>
      </w:pPr>
      <w:r>
        <w:pict>
          <v:shape type="#_x0000_t202" style="position:absolute;margin-left:661.827pt;margin-top:-7.34192pt;width:10.0749pt;height:12.7pt;mso-position-horizontal-relative:page;mso-position-vertical-relative:paragraph;z-index:-12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spacing w:val="21"/>
          <w:w w:val="100"/>
          <w:position w:val="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6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E</w:t>
      </w:r>
      <w:r>
        <w:rPr>
          <w:rFonts w:cs="Arial" w:hAnsi="Arial" w:eastAsia="Arial" w:ascii="Arial"/>
          <w:spacing w:val="8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IV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S</w:t>
      </w:r>
      <w:r>
        <w:rPr>
          <w:rFonts w:cs="Arial" w:hAnsi="Arial" w:eastAsia="Arial" w:ascii="Arial"/>
          <w:spacing w:val="28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O</w:t>
      </w:r>
      <w:r>
        <w:rPr>
          <w:rFonts w:cs="Arial" w:hAnsi="Arial" w:eastAsia="Arial" w:ascii="Arial"/>
          <w:spacing w:val="15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LA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NTES</w:t>
      </w:r>
      <w:r>
        <w:rPr>
          <w:rFonts w:cs="Arial" w:hAnsi="Arial" w:eastAsia="Arial" w:ascii="Arial"/>
          <w:spacing w:val="0"/>
          <w:w w:val="106"/>
          <w:position w:val="1"/>
          <w:sz w:val="11"/>
          <w:szCs w:val="11"/>
        </w:rPr>
        <w:t>                                                                           </w:t>
      </w:r>
      <w:r>
        <w:rPr>
          <w:rFonts w:cs="Arial" w:hAnsi="Arial" w:eastAsia="Arial" w:ascii="Arial"/>
          <w:spacing w:val="28"/>
          <w:w w:val="106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1"/>
          <w:szCs w:val="11"/>
        </w:rPr>
        <w:t>7,9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89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" w:lineRule="exact" w:line="200"/>
        <w:ind w:left="480"/>
      </w:pPr>
      <w:r>
        <w:rPr>
          <w:rFonts w:cs="Times New Roman" w:hAnsi="Times New Roman" w:eastAsia="Times New Roman" w:ascii="Times New Roman"/>
          <w:spacing w:val="0"/>
          <w:w w:val="100"/>
          <w:position w:val="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spacing w:val="22"/>
          <w:w w:val="100"/>
          <w:position w:val="6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AL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L</w:t>
      </w:r>
      <w:r>
        <w:rPr>
          <w:rFonts w:cs="Arial" w:hAnsi="Arial" w:eastAsia="Arial" w:ascii="Arial"/>
          <w:spacing w:val="13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IV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1"/>
          <w:szCs w:val="11"/>
        </w:rPr>
        <w:t>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87"/>
          <w:position w:val="-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57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40</w:t>
      </w:r>
      <w:r>
        <w:rPr>
          <w:rFonts w:cs="Times New Roman" w:hAnsi="Times New Roman" w:eastAsia="Times New Roman" w:ascii="Times New Roman"/>
          <w:spacing w:val="0"/>
          <w:w w:val="95"/>
          <w:position w:val="-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57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82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30"/>
          <w:position w:val="-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1"/>
          <w:szCs w:val="11"/>
        </w:rPr>
        <w:t>04</w:t>
      </w:r>
      <w:r>
        <w:rPr>
          <w:rFonts w:cs="Times New Roman" w:hAnsi="Times New Roman" w:eastAsia="Times New Roman" w:ascii="Times New Roman"/>
          <w:spacing w:val="0"/>
          <w:w w:val="87"/>
          <w:position w:val="-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57"/>
          <w:position w:val="-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30"/>
          <w:position w:val="-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00"/>
      </w:pPr>
      <w:r>
        <w:rPr>
          <w:rFonts w:cs="Times New Roman" w:hAnsi="Times New Roman" w:eastAsia="Times New Roman" w:ascii="Times New Roman"/>
          <w:w w:val="94"/>
          <w:sz w:val="11"/>
          <w:szCs w:val="11"/>
        </w:rPr>
        <w:t>-5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1"/>
          <w:sz w:val="11"/>
          <w:szCs w:val="11"/>
        </w:rPr>
        <w:t>858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9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 w:lineRule="exact" w:line="120"/>
        <w:ind w:left="480"/>
        <w:sectPr>
          <w:type w:val="continuous"/>
          <w:pgSz w:w="15880" w:h="12300" w:orient="landscape"/>
          <w:pgMar w:top="1000" w:bottom="280" w:left="620" w:right="720"/>
          <w:cols w:num="3" w:equalWidth="off">
            <w:col w:w="3238" w:space="1789"/>
            <w:col w:w="677" w:space="801"/>
            <w:col w:w="803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H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ND</w:t>
      </w:r>
      <w:r>
        <w:rPr>
          <w:rFonts w:cs="Arial" w:hAnsi="Arial" w:eastAsia="Arial" w:ascii="Arial"/>
          <w:spacing w:val="0"/>
          <w:w w:val="108"/>
          <w:sz w:val="11"/>
          <w:szCs w:val="11"/>
        </w:rPr>
        <w:t>A</w:t>
      </w:r>
      <w:r>
        <w:rPr>
          <w:rFonts w:cs="Arial" w:hAnsi="Arial" w:eastAsia="Arial" w:ascii="Arial"/>
          <w:spacing w:val="-2"/>
          <w:w w:val="108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8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96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24"/>
          <w:sz w:val="11"/>
          <w:szCs w:val="11"/>
        </w:rPr>
        <w:t>B</w:t>
      </w:r>
      <w:r>
        <w:rPr>
          <w:rFonts w:cs="Arial" w:hAnsi="Arial" w:eastAsia="Arial" w:ascii="Arial"/>
          <w:spacing w:val="0"/>
          <w:w w:val="115"/>
          <w:sz w:val="11"/>
          <w:szCs w:val="11"/>
        </w:rPr>
        <w:t>LI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5"/>
          <w:sz w:val="11"/>
          <w:szCs w:val="11"/>
        </w:rPr>
        <w:t>A/</w:t>
      </w:r>
      <w:r>
        <w:rPr>
          <w:rFonts w:cs="Arial" w:hAnsi="Arial" w:eastAsia="Arial" w:ascii="Arial"/>
          <w:spacing w:val="0"/>
          <w:w w:val="104"/>
          <w:sz w:val="11"/>
          <w:szCs w:val="11"/>
        </w:rPr>
        <w:t>PA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TRI</w:t>
      </w:r>
      <w:r>
        <w:rPr>
          <w:rFonts w:cs="Arial" w:hAnsi="Arial" w:eastAsia="Arial" w:ascii="Arial"/>
          <w:spacing w:val="0"/>
          <w:w w:val="104"/>
          <w:sz w:val="11"/>
          <w:szCs w:val="11"/>
        </w:rPr>
        <w:t>M</w:t>
      </w:r>
      <w:r>
        <w:rPr>
          <w:rFonts w:cs="Arial" w:hAnsi="Arial" w:eastAsia="Arial" w:ascii="Arial"/>
          <w:spacing w:val="0"/>
          <w:w w:val="106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25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6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7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fra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tru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ct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exact" w:line="100"/>
        <w:ind w:left="373" w:right="-35"/>
      </w:pP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ón</w:t>
      </w:r>
      <w:r>
        <w:rPr>
          <w:rFonts w:cs="Arial" w:hAnsi="Arial" w:eastAsia="Arial" w:ascii="Arial"/>
          <w:spacing w:val="1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mu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a</w:t>
      </w:r>
      <w:r>
        <w:rPr>
          <w:rFonts w:cs="Arial" w:hAnsi="Arial" w:eastAsia="Arial" w:ascii="Arial"/>
          <w:spacing w:val="2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position w:val="-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3"/>
          <w:position w:val="-1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position w:val="-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position w:val="-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position w:val="-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9"/>
      </w:pPr>
      <w:r>
        <w:br w:type="column"/>
      </w:r>
      <w:r>
        <w:rPr>
          <w:rFonts w:cs="Times New Roman" w:hAnsi="Times New Roman" w:eastAsia="Times New Roman" w:ascii="Times New Roman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DO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22" w:lineRule="exact" w:line="100"/>
        <w:ind w:left="-37"/>
      </w:pPr>
      <w:r>
        <w:rPr>
          <w:rFonts w:cs="Times New Roman" w:hAnsi="Times New Roman" w:eastAsia="Times New Roman" w:ascii="Times New Roman"/>
          <w:w w:val="91"/>
          <w:position w:val="-1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53</w:t>
      </w:r>
      <w:r>
        <w:rPr>
          <w:rFonts w:cs="Times New Roman" w:hAnsi="Times New Roman" w:eastAsia="Times New Roman" w:ascii="Times New Roman"/>
          <w:w w:val="87"/>
          <w:position w:val="-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3"/>
          <w:position w:val="-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position w:val="-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-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58.34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00"/>
        <w:ind w:right="-37"/>
      </w:pPr>
      <w:r>
        <w:pict>
          <v:shape type="#_x0000_t202" style="position:absolute;margin-left:380.208pt;margin-top:-7.96291pt;width:10.0749pt;height:12.7pt;mso-position-horizontal-relative:page;mso-position-vertical-relative:paragraph;z-index:-12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1"/>
          <w:position w:val="-1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53,04</w:t>
      </w:r>
      <w:r>
        <w:rPr>
          <w:rFonts w:cs="Times New Roman" w:hAnsi="Times New Roman" w:eastAsia="Times New Roman" w:ascii="Times New Roman"/>
          <w:w w:val="113"/>
          <w:position w:val="-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position w:val="-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position w:val="-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4"/>
          <w:position w:val="-1"/>
          <w:sz w:val="11"/>
          <w:szCs w:val="11"/>
        </w:rPr>
        <w:t>58.</w:t>
      </w:r>
      <w:r>
        <w:rPr>
          <w:rFonts w:cs="Times New Roman" w:hAnsi="Times New Roman" w:eastAsia="Times New Roman" w:ascii="Times New Roman"/>
          <w:w w:val="109"/>
          <w:position w:val="-1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ectPr>
          <w:type w:val="continuous"/>
          <w:pgSz w:w="15880" w:h="12300" w:orient="landscape"/>
          <w:pgMar w:top="1000" w:bottom="280" w:left="620" w:right="720"/>
          <w:cols w:num="4" w:equalWidth="off">
            <w:col w:w="2441" w:space="2566"/>
            <w:col w:w="696" w:space="777"/>
            <w:col w:w="706" w:space="235"/>
            <w:col w:w="7119"/>
          </w:cols>
        </w:sectPr>
      </w:pP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ND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6"/>
          <w:w w:val="91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2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90"/>
          <w:position w:val="2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11"/>
          <w:szCs w:val="11"/>
        </w:rPr>
        <w:t>LI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2"/>
          <w:sz w:val="11"/>
          <w:szCs w:val="11"/>
        </w:rPr>
        <w:t>A/</w:t>
      </w:r>
      <w:r>
        <w:rPr>
          <w:rFonts w:cs="Times New Roman" w:hAnsi="Times New Roman" w:eastAsia="Times New Roman" w:ascii="Times New Roman"/>
          <w:spacing w:val="0"/>
          <w:w w:val="94"/>
          <w:position w:val="2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90"/>
          <w:position w:val="2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position w:val="2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65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2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2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2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65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2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0"/>
          <w:position w:val="2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78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84"/>
          <w:position w:val="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1"/>
          <w:szCs w:val="11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,7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0.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7"/>
        <w:ind w:left="37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rio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6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Am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ón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tang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7"/>
        <w:ind w:left="282"/>
      </w:pP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ct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1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9"/>
        <w:ind w:left="37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1"/>
          <w:sz w:val="10"/>
          <w:szCs w:val="10"/>
        </w:rPr>
        <w:t>ct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6"/>
        <w:ind w:left="38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Arr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ndam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37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6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az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38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38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34"/>
          <w:sz w:val="10"/>
          <w:szCs w:val="10"/>
        </w:rPr>
        <w:t>if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296"/>
      </w:pPr>
      <w:r>
        <w:rPr>
          <w:rFonts w:cs="Arial" w:hAnsi="Arial" w:eastAsia="Arial" w:ascii="Arial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ma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da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cti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s</w:t>
      </w:r>
      <w:r>
        <w:rPr>
          <w:rFonts w:cs="Arial" w:hAnsi="Arial" w:eastAsia="Arial" w:ascii="Arial"/>
          <w:spacing w:val="5"/>
          <w:w w:val="11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0" w:lineRule="exact" w:line="140"/>
        <w:ind w:left="392" w:right="-26" w:hanging="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44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25"/>
          <w:sz w:val="10"/>
          <w:szCs w:val="10"/>
        </w:rPr>
        <w:t>_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rl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fll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uenta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7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eudo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ers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6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6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L.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résta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ffi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7"/>
        <w:ind w:left="392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é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81"/>
        <w:ind w:left="306"/>
      </w:pPr>
      <w:r>
        <w:rPr>
          <w:rFonts w:cs="Arial" w:hAnsi="Arial" w:eastAsia="Arial" w:ascii="Arial"/>
          <w:spacing w:val="0"/>
          <w:w w:val="113"/>
          <w:sz w:val="10"/>
          <w:szCs w:val="10"/>
        </w:rPr>
        <w:t>otr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s</w:t>
      </w:r>
      <w:r>
        <w:rPr>
          <w:rFonts w:cs="Arial" w:hAnsi="Arial" w:eastAsia="Arial" w:ascii="Arial"/>
          <w:spacing w:val="4"/>
          <w:w w:val="11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ctiv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3"/>
          <w:sz w:val="10"/>
          <w:szCs w:val="10"/>
        </w:rPr>
        <w:t>s</w:t>
      </w:r>
      <w:r>
        <w:rPr>
          <w:rFonts w:cs="Arial" w:hAnsi="Arial" w:eastAsia="Arial" w:ascii="Arial"/>
          <w:spacing w:val="-2"/>
          <w:w w:val="11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exact" w:line="100"/>
        <w:ind w:left="397"/>
      </w:pPr>
      <w:r>
        <w:rPr>
          <w:rFonts w:cs="Arial" w:hAnsi="Arial" w:eastAsia="Arial" w:ascii="Arial"/>
          <w:w w:val="86"/>
          <w:sz w:val="10"/>
          <w:szCs w:val="10"/>
        </w:rPr>
        <w:t>B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94"/>
          <w:sz w:val="10"/>
          <w:szCs w:val="10"/>
        </w:rPr>
        <w:t>e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40" w:right="-32"/>
      </w:pPr>
      <w:r>
        <w:pict>
          <v:shape type="#_x0000_t202" style="position:absolute;margin-left:306.326pt;margin-top:-8.44263pt;width:9.83504pt;height:12.7pt;mso-position-horizontal-relative:page;mso-position-vertical-relative:paragraph;z-index:-12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60"/>
        <w:ind w:left="5" w:right="-27"/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53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40" w:right="-32"/>
      </w:pPr>
      <w:r>
        <w:rPr>
          <w:rFonts w:cs="Times New Roman" w:hAnsi="Times New Roman" w:eastAsia="Times New Roman" w:ascii="Times New Roman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7"/>
        <w:ind w:left="240" w:right="-32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45" w:right="-32"/>
      </w:pPr>
      <w:r>
        <w:pict>
          <v:shape type="#_x0000_t202" style="position:absolute;margin-left:306.566pt;margin-top:-8.44263pt;width:9.83504pt;height:12.7pt;mso-position-horizontal-relative:page;mso-position-vertical-relative:paragraph;z-index:-12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45" w:right="-32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7"/>
        <w:ind w:right="-32"/>
      </w:pPr>
      <w:r>
        <w:rPr>
          <w:rFonts w:cs="Times New Roman" w:hAnsi="Times New Roman" w:eastAsia="Times New Roman" w:ascii="Times New Roman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5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530.00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45" w:right="-37"/>
      </w:pPr>
      <w:r>
        <w:pict>
          <v:shape type="#_x0000_t202" style="position:absolute;margin-left:307.045pt;margin-top:-8.44263pt;width:9.35529pt;height:12.7pt;mso-position-horizontal-relative:page;mso-position-vertical-relative:paragraph;z-index:-126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1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80"/>
        <w:ind w:left="245" w:right="-58"/>
      </w:pPr>
      <w:r>
        <w:pict>
          <v:shape type="#_x0000_t202" style="position:absolute;margin-left:306.805pt;margin-top:8.97901pt;width:9.83504pt;height:12.7pt;mso-position-horizontal-relative:page;mso-position-vertical-relative:paragraph;z-index:-126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28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8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34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w w:val="80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74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68"/>
        <w:ind w:left="249" w:right="-37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49" w:right="-37"/>
      </w:pPr>
      <w:r>
        <w:rPr>
          <w:rFonts w:cs="Times New Roman" w:hAnsi="Times New Roman" w:eastAsia="Times New Roman" w:ascii="Times New Roman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60"/>
        <w:ind w:left="24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Ap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rtaci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00.00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1"/>
          <w:szCs w:val="11"/>
        </w:rPr>
        <w:t>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5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59,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0.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5"/>
        <w:ind w:left="245"/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7"/>
          <w:w w:val="100"/>
          <w:position w:val="-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18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ap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" w:lineRule="exact" w:line="260"/>
        <w:ind w:left="10"/>
      </w:pPr>
      <w:r>
        <w:rPr>
          <w:rFonts w:cs="Times New Roman" w:hAnsi="Times New Roman" w:eastAsia="Times New Roman" w:ascii="Times New Roman"/>
          <w:w w:val="69"/>
          <w:position w:val="5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position w:val="5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position w:val="5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95"/>
          <w:position w:val="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0.</w:t>
      </w:r>
      <w:r>
        <w:rPr>
          <w:rFonts w:cs="Times New Roman" w:hAnsi="Times New Roman" w:eastAsia="Times New Roman" w:ascii="Times New Roman"/>
          <w:w w:val="95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position w:val="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position w:val="5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ctu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iza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ón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position w:val="7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12"/>
          <w:position w:val="7"/>
          <w:sz w:val="10"/>
          <w:szCs w:val="10"/>
        </w:rPr>
        <w:t>a</w:t>
      </w:r>
      <w:r>
        <w:rPr>
          <w:rFonts w:cs="Arial" w:hAnsi="Arial" w:eastAsia="Arial" w:ascii="Arial"/>
          <w:spacing w:val="6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da</w:t>
      </w:r>
      <w:r>
        <w:rPr>
          <w:rFonts w:cs="Arial" w:hAnsi="Arial" w:eastAsia="Arial" w:ascii="Arial"/>
          <w:spacing w:val="24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tl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ca/Patrimon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position w:val="-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spacing w:val="0"/>
          <w:w w:val="34"/>
          <w:position w:val="-3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spacing w:val="0"/>
          <w:w w:val="74"/>
          <w:position w:val="-3"/>
          <w:sz w:val="25"/>
          <w:szCs w:val="25"/>
        </w:rPr>
        <w:t>ºº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5"/>
          <w:szCs w:val="25"/>
        </w:rPr>
        <w:t>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6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ind w:left="245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DA</w:t>
      </w:r>
      <w:r>
        <w:rPr>
          <w:rFonts w:cs="Times New Roman" w:hAnsi="Times New Roman" w:eastAsia="Times New Roman" w:ascii="Times New Roman"/>
          <w:spacing w:val="5"/>
          <w:w w:val="91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CA/P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RI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17"/>
          <w:w w:val="91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62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,52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,5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84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9,8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5.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40"/>
        <w:ind w:left="245"/>
      </w:pPr>
      <w:r>
        <w:pict>
          <v:shape type="#_x0000_t202" style="position:absolute;margin-left:380.208pt;margin-top:6.82028pt;width:10.0749pt;height:12.7pt;mso-position-horizontal-relative:page;mso-position-vertical-relative:paragraph;z-index:-12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7"/>
          <w:w w:val="100"/>
          <w:position w:val="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tado</w:t>
      </w:r>
      <w:r>
        <w:rPr>
          <w:rFonts w:cs="Arial" w:hAnsi="Arial" w:eastAsia="Arial" w:ascii="Arial"/>
          <w:spacing w:val="14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position w:val="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position w:val="0"/>
          <w:sz w:val="10"/>
          <w:szCs w:val="10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Ah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/O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ah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2,5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82.76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,433</w:t>
      </w:r>
      <w:r>
        <w:rPr>
          <w:rFonts w:cs="Times New Roman" w:hAnsi="Times New Roman" w:eastAsia="Times New Roman" w:ascii="Times New Roman"/>
          <w:spacing w:val="0"/>
          <w:w w:val="87"/>
          <w:position w:val="-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74.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60" w:lineRule="exact" w:line="100"/>
        <w:ind w:left="686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erio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0,0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8.92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-20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2"/>
          <w:sz w:val="11"/>
          <w:szCs w:val="11"/>
        </w:rPr>
        <w:t>17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8.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1"/>
          <w:szCs w:val="11"/>
        </w:rPr>
        <w:t>92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245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40"/>
        <w:ind w:left="24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tl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5"/>
          <w:sz w:val="10"/>
          <w:szCs w:val="10"/>
        </w:rPr>
        <w:t>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5"/>
          <w:w w:val="100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9"/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rva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0" w:lineRule="exact" w:line="240"/>
        <w:ind w:left="254"/>
      </w:pPr>
      <w:r>
        <w:pict>
          <v:shape type="#_x0000_t202" style="position:absolute;margin-left:737.388pt;margin-top:13.0617pt;width:9.83504pt;height:12.7pt;mso-position-horizontal-relative:page;mso-position-vertical-relative:paragraph;z-index:-126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8"/>
          <w:position w:val="-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34"/>
          <w:position w:val="-3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w w:val="74"/>
          <w:position w:val="-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68"/>
          <w:position w:val="-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-3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spacing w:val="-10"/>
          <w:w w:val="100"/>
          <w:position w:val="-3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ctifi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position w:val="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position w:val="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position w:val="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position w:val="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rci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s</w:t>
      </w:r>
      <w:r>
        <w:rPr>
          <w:rFonts w:cs="Arial" w:hAnsi="Arial" w:eastAsia="Arial" w:ascii="Arial"/>
          <w:spacing w:val="3"/>
          <w:w w:val="100"/>
          <w:position w:val="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An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8"/>
          <w:sz w:val="10"/>
          <w:szCs w:val="10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9"/>
          <w:w w:val="100"/>
          <w:position w:val="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00"/>
        <w:ind w:left="249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1"/>
          <w:szCs w:val="11"/>
        </w:rPr>
        <w:t>EXC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11"/>
          <w:w w:val="95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LA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AL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IZA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16"/>
          <w:w w:val="92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7"/>
          <w:w w:val="92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1"/>
          <w:szCs w:val="11"/>
        </w:rPr>
        <w:t>LA</w:t>
      </w:r>
      <w:r>
        <w:rPr>
          <w:rFonts w:cs="Times New Roman" w:hAnsi="Times New Roman" w:eastAsia="Times New Roman" w:ascii="Times New Roman"/>
          <w:spacing w:val="-8"/>
          <w:w w:val="92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ind w:left="249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0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11"/>
          <w:szCs w:val="11"/>
        </w:rPr>
        <w:t>CA/P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11"/>
          <w:szCs w:val="11"/>
        </w:rPr>
        <w:t>RI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2"/>
        <w:ind w:left="249"/>
      </w:pPr>
      <w:r>
        <w:pict>
          <v:shape type="#_x0000_t202" style="position:absolute;margin-left:737.149pt;margin-top:0.812601pt;width:10.0749pt;height:12.7pt;mso-position-horizontal-relative:page;mso-position-vertical-relative:paragraph;z-index:-12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68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34"/>
                      <w:sz w:val="25"/>
                      <w:szCs w:val="2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w w:val="74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80"/>
                      <w:sz w:val="25"/>
                      <w:szCs w:val="25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tado</w:t>
      </w:r>
      <w:r>
        <w:rPr>
          <w:rFonts w:cs="Arial" w:hAnsi="Arial" w:eastAsia="Arial" w:ascii="Arial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ón</w:t>
      </w:r>
      <w:r>
        <w:rPr>
          <w:rFonts w:cs="Arial" w:hAnsi="Arial" w:eastAsia="Arial" w:ascii="Arial"/>
          <w:spacing w:val="15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ta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ria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5" w:lineRule="exact" w:line="160"/>
        <w:ind w:left="249"/>
      </w:pP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</w:t>
      </w:r>
      <w:r>
        <w:rPr>
          <w:rFonts w:cs="Times New Roman" w:hAnsi="Times New Roman" w:eastAsia="Times New Roman" w:ascii="Times New Roman"/>
          <w:spacing w:val="27"/>
          <w:w w:val="100"/>
          <w:position w:val="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ado</w:t>
      </w:r>
      <w:r>
        <w:rPr>
          <w:rFonts w:cs="Arial" w:hAnsi="Arial" w:eastAsia="Arial" w:ascii="Arial"/>
          <w:spacing w:val="19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position w:val="0"/>
          <w:sz w:val="10"/>
          <w:szCs w:val="10"/>
        </w:rPr>
        <w:t>r</w:t>
      </w:r>
      <w:r>
        <w:rPr>
          <w:rFonts w:cs="Arial" w:hAnsi="Arial" w:eastAsia="Arial" w:ascii="Arial"/>
          <w:spacing w:val="-4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position w:val="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77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53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0"/>
          <w:position w:val="0"/>
          <w:sz w:val="10"/>
          <w:szCs w:val="10"/>
        </w:rPr>
        <w:t>ia</w:t>
      </w:r>
      <w:r>
        <w:rPr>
          <w:rFonts w:cs="Arial" w:hAnsi="Arial" w:eastAsia="Arial" w:ascii="Arial"/>
          <w:spacing w:val="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tiv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2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9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oneta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ri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  <w:t>                 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40"/>
        <w:ind w:left="249"/>
        <w:sectPr>
          <w:type w:val="continuous"/>
          <w:pgSz w:w="15880" w:h="12300" w:orient="landscape"/>
          <w:pgMar w:top="1000" w:bottom="280" w:left="620" w:right="720"/>
          <w:cols w:num="3" w:equalWidth="off">
            <w:col w:w="4279" w:space="988"/>
            <w:col w:w="447" w:space="1026"/>
            <w:col w:w="7800"/>
          </w:cols>
        </w:sectPr>
      </w:pPr>
      <w:r>
        <w:rPr>
          <w:rFonts w:cs="Times New Roman" w:hAnsi="Times New Roman" w:eastAsia="Times New Roman" w:ascii="Times New Roman"/>
          <w:w w:val="68"/>
          <w:position w:val="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34"/>
          <w:position w:val="1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w w:val="80"/>
          <w:position w:val="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74"/>
          <w:position w:val="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type w:val="continuous"/>
          <w:pgSz w:w="15880" w:h="12300" w:orient="landscape"/>
          <w:pgMar w:top="1000" w:bottom="280" w:left="620" w:right="720"/>
        </w:sectPr>
      </w:pPr>
      <w:r>
        <w:rPr>
          <w:sz w:val="20"/>
          <w:szCs w:val="20"/>
        </w:rPr>
      </w:r>
    </w:p>
    <w:p>
      <w:pPr>
        <w:rPr>
          <w:rFonts w:cs="Malgun Gothic" w:hAnsi="Malgun Gothic" w:eastAsia="Malgun Gothic" w:ascii="Malgun Gothic"/>
          <w:sz w:val="10"/>
          <w:szCs w:val="10"/>
        </w:rPr>
        <w:jc w:val="left"/>
        <w:spacing w:lineRule="exact" w:line="160"/>
        <w:ind w:left="397" w:right="-35"/>
      </w:pP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ene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0"/>
          <w:szCs w:val="10"/>
        </w:rPr>
        <w:t>n</w:t>
      </w:r>
      <w:r>
        <w:rPr>
          <w:rFonts w:cs="Arial" w:hAnsi="Arial" w:eastAsia="Arial" w:ascii="Arial"/>
          <w:spacing w:val="-6"/>
          <w:w w:val="100"/>
          <w:position w:val="-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76"/>
          <w:position w:val="-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45"/>
          <w:position w:val="-1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69"/>
          <w:position w:val="-1"/>
          <w:sz w:val="10"/>
          <w:szCs w:val="10"/>
        </w:rPr>
        <w:t>:</w:t>
      </w:r>
      <w:r>
        <w:rPr>
          <w:rFonts w:cs="Arial" w:hAnsi="Arial" w:eastAsia="Arial" w:ascii="Arial"/>
          <w:spacing w:val="0"/>
          <w:w w:val="80"/>
          <w:position w:val="-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34"/>
          <w:position w:val="-1"/>
          <w:sz w:val="10"/>
          <w:szCs w:val="10"/>
        </w:rPr>
        <w:t>;</w:t>
      </w:r>
      <w:r>
        <w:rPr>
          <w:rFonts w:cs="Arial" w:hAnsi="Arial" w:eastAsia="Arial" w:ascii="Arial"/>
          <w:spacing w:val="0"/>
          <w:w w:val="94"/>
          <w:position w:val="-1"/>
          <w:sz w:val="10"/>
          <w:szCs w:val="10"/>
        </w:rPr>
        <w:t>od</w:t>
      </w:r>
      <w:r>
        <w:rPr>
          <w:rFonts w:cs="Arial" w:hAnsi="Arial" w:eastAsia="Arial" w:ascii="Arial"/>
          <w:spacing w:val="0"/>
          <w:w w:val="173"/>
          <w:position w:val="-1"/>
          <w:sz w:val="10"/>
          <w:szCs w:val="10"/>
        </w:rPr>
        <w:t>:</w:t>
      </w:r>
      <w:r>
        <w:rPr>
          <w:rFonts w:cs="Arial" w:hAnsi="Arial" w:eastAsia="Arial" w:ascii="Arial"/>
          <w:spacing w:val="0"/>
          <w:w w:val="17"/>
          <w:position w:val="-1"/>
          <w:sz w:val="10"/>
          <w:szCs w:val="10"/>
        </w:rPr>
        <w:t>a</w:t>
      </w:r>
      <w:r>
        <w:rPr>
          <w:rFonts w:cs="Malgun Gothic" w:hAnsi="Malgun Gothic" w:eastAsia="Malgun Gothic" w:ascii="Malgun Gothic"/>
          <w:spacing w:val="-34"/>
          <w:w w:val="67"/>
          <w:position w:val="-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94"/>
          <w:position w:val="-1"/>
          <w:sz w:val="10"/>
          <w:szCs w:val="10"/>
        </w:rPr>
        <w:t>o</w:t>
      </w:r>
      <w:r>
        <w:rPr>
          <w:rFonts w:cs="Malgun Gothic" w:hAnsi="Malgun Gothic" w:eastAsia="Malgun Gothic" w:ascii="Malgun Gothic"/>
          <w:spacing w:val="0"/>
          <w:w w:val="134"/>
          <w:position w:val="-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83"/>
          <w:position w:val="-1"/>
          <w:sz w:val="10"/>
          <w:szCs w:val="10"/>
        </w:rPr>
        <w:t>:¡¡;¡:</w:t>
      </w:r>
      <w:r>
        <w:rPr>
          <w:rFonts w:cs="Arial" w:hAnsi="Arial" w:eastAsia="Arial" w:ascii="Arial"/>
          <w:spacing w:val="0"/>
          <w:w w:val="106"/>
          <w:position w:val="-1"/>
          <w:sz w:val="10"/>
          <w:szCs w:val="10"/>
        </w:rPr>
        <w:t>:;:¡;</w:t>
      </w:r>
      <w:r>
        <w:rPr>
          <w:rFonts w:cs="Malgun Gothic" w:hAnsi="Malgun Gothic" w:eastAsia="Malgun Gothic" w:ascii="Malgun Gothic"/>
          <w:spacing w:val="0"/>
          <w:w w:val="153"/>
          <w:position w:val="-1"/>
          <w:sz w:val="10"/>
          <w:szCs w:val="10"/>
        </w:rPr>
        <w:t>�</w:t>
      </w:r>
      <w:r>
        <w:rPr>
          <w:rFonts w:cs="Arial" w:hAnsi="Arial" w:eastAsia="Arial" w:ascii="Arial"/>
          <w:spacing w:val="0"/>
          <w:w w:val="138"/>
          <w:position w:val="-1"/>
          <w:sz w:val="10"/>
          <w:szCs w:val="10"/>
        </w:rPr>
        <w:t>;;;:</w:t>
      </w:r>
      <w:r>
        <w:rPr>
          <w:rFonts w:cs="Arial" w:hAnsi="Arial" w:eastAsia="Arial" w:ascii="Arial"/>
          <w:spacing w:val="0"/>
          <w:w w:val="197"/>
          <w:position w:val="-1"/>
          <w:sz w:val="10"/>
          <w:szCs w:val="10"/>
        </w:rPr>
        <w:t>ij¡</w:t>
      </w:r>
      <w:r>
        <w:rPr>
          <w:rFonts w:cs="Arial" w:hAnsi="Arial" w:eastAsia="Arial" w:ascii="Arial"/>
          <w:spacing w:val="0"/>
          <w:w w:val="75"/>
          <w:position w:val="-1"/>
          <w:sz w:val="10"/>
          <w:szCs w:val="10"/>
        </w:rPr>
        <w:t>;;¡=;;</w:t>
      </w:r>
      <w:r>
        <w:rPr>
          <w:rFonts w:cs="Arial" w:hAnsi="Arial" w:eastAsia="Arial" w:ascii="Arial"/>
          <w:spacing w:val="0"/>
          <w:w w:val="190"/>
          <w:position w:val="-1"/>
          <w:sz w:val="10"/>
          <w:szCs w:val="10"/>
        </w:rPr>
        <w:t>i=</w:t>
      </w:r>
      <w:r>
        <w:rPr>
          <w:rFonts w:cs="Arial" w:hAnsi="Arial" w:eastAsia="Arial" w:ascii="Arial"/>
          <w:spacing w:val="0"/>
          <w:w w:val="138"/>
          <w:position w:val="-1"/>
          <w:sz w:val="10"/>
          <w:szCs w:val="10"/>
        </w:rPr>
        <w:t>::;:::::</w:t>
      </w:r>
      <w:r>
        <w:rPr>
          <w:rFonts w:cs="Arial" w:hAnsi="Arial" w:eastAsia="Arial" w:ascii="Arial"/>
          <w:spacing w:val="0"/>
          <w:w w:val="184"/>
          <w:position w:val="-1"/>
          <w:sz w:val="10"/>
          <w:szCs w:val="10"/>
        </w:rPr>
        <w:t>:::::::::</w:t>
      </w:r>
      <w:r>
        <w:rPr>
          <w:rFonts w:cs="Malgun Gothic" w:hAnsi="Malgun Gothic" w:eastAsia="Malgun Gothic" w:ascii="Malgun Gothic"/>
          <w:spacing w:val="0"/>
          <w:w w:val="153"/>
          <w:position w:val="-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306"/>
      </w:pPr>
      <w:r>
        <w:rPr>
          <w:rFonts w:cs="Arial" w:hAnsi="Arial" w:eastAsia="Arial" w:ascii="Arial"/>
          <w:w w:val="107"/>
          <w:sz w:val="11"/>
          <w:szCs w:val="11"/>
        </w:rPr>
        <w:t>T</w:t>
      </w:r>
      <w:r>
        <w:rPr>
          <w:rFonts w:cs="Arial" w:hAnsi="Arial" w:eastAsia="Arial" w:ascii="Arial"/>
          <w:w w:val="101"/>
          <w:sz w:val="11"/>
          <w:szCs w:val="11"/>
        </w:rPr>
        <w:t>O</w:t>
      </w:r>
      <w:r>
        <w:rPr>
          <w:rFonts w:cs="Arial" w:hAnsi="Arial" w:eastAsia="Arial" w:ascii="Arial"/>
          <w:w w:val="114"/>
          <w:sz w:val="11"/>
          <w:szCs w:val="11"/>
        </w:rPr>
        <w:t>T</w:t>
      </w:r>
      <w:r>
        <w:rPr>
          <w:rFonts w:cs="Arial" w:hAnsi="Arial" w:eastAsia="Arial" w:ascii="Arial"/>
          <w:w w:val="98"/>
          <w:sz w:val="11"/>
          <w:szCs w:val="11"/>
        </w:rPr>
        <w:t>A</w:t>
      </w:r>
      <w:r>
        <w:rPr>
          <w:rFonts w:cs="Arial" w:hAnsi="Arial" w:eastAsia="Arial" w:ascii="Arial"/>
          <w:w w:val="125"/>
          <w:sz w:val="11"/>
          <w:szCs w:val="11"/>
        </w:rPr>
        <w:t>L</w:t>
      </w:r>
      <w:r>
        <w:rPr>
          <w:rFonts w:cs="Arial" w:hAnsi="Arial" w:eastAsia="Arial" w:ascii="Arial"/>
          <w:w w:val="132"/>
          <w:sz w:val="11"/>
          <w:szCs w:val="11"/>
        </w:rPr>
        <w:t>D</w:t>
      </w:r>
      <w:r>
        <w:rPr>
          <w:rFonts w:cs="Arial" w:hAnsi="Arial" w:eastAsia="Arial" w:ascii="Arial"/>
          <w:w w:val="197"/>
          <w:sz w:val="11"/>
          <w:szCs w:val="11"/>
        </w:rPr>
        <w:t>"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79"/>
        <w:ind w:left="311"/>
      </w:pPr>
      <w:r>
        <w:rPr>
          <w:rFonts w:cs="Arial" w:hAnsi="Arial" w:eastAsia="Arial" w:ascii="Arial"/>
          <w:w w:val="107"/>
          <w:sz w:val="11"/>
          <w:szCs w:val="11"/>
        </w:rPr>
        <w:t>T</w:t>
      </w:r>
      <w:r>
        <w:rPr>
          <w:rFonts w:cs="Arial" w:hAnsi="Arial" w:eastAsia="Arial" w:ascii="Arial"/>
          <w:w w:val="101"/>
          <w:sz w:val="11"/>
          <w:szCs w:val="11"/>
        </w:rPr>
        <w:t>O</w:t>
      </w:r>
      <w:r>
        <w:rPr>
          <w:rFonts w:cs="Arial" w:hAnsi="Arial" w:eastAsia="Arial" w:ascii="Arial"/>
          <w:w w:val="107"/>
          <w:sz w:val="11"/>
          <w:szCs w:val="11"/>
        </w:rPr>
        <w:t>T</w:t>
      </w:r>
      <w:r>
        <w:rPr>
          <w:rFonts w:cs="Arial" w:hAnsi="Arial" w:eastAsia="Arial" w:ascii="Arial"/>
          <w:w w:val="104"/>
          <w:sz w:val="11"/>
          <w:szCs w:val="11"/>
        </w:rPr>
        <w:t>A</w:t>
      </w:r>
      <w:r>
        <w:rPr>
          <w:rFonts w:cs="Arial" w:hAnsi="Arial" w:eastAsia="Arial" w:ascii="Arial"/>
          <w:w w:val="117"/>
          <w:sz w:val="11"/>
          <w:szCs w:val="11"/>
        </w:rPr>
        <w:t>L</w:t>
      </w:r>
      <w:r>
        <w:rPr>
          <w:rFonts w:cs="Arial" w:hAnsi="Arial" w:eastAsia="Arial" w:ascii="Arial"/>
          <w:w w:val="132"/>
          <w:sz w:val="11"/>
          <w:szCs w:val="11"/>
        </w:rPr>
        <w:t>D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right="-37"/>
      </w:pPr>
      <w:r>
        <w:pict>
          <v:shape type="#_x0000_t202" style="position:absolute;margin-left:304.805pt;margin-top:-48.8807pt;width:444.418pt;height:49.4208pt;mso-position-horizontal-relative:page;mso-position-vertical-relative:paragraph;z-index:-12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1" w:hRule="exact"/>
                    </w:trPr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5"/>
                          <w:ind w:left="648" w:right="-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1"/>
                            <w:szCs w:val="11"/>
                          </w:rPr>
                          <w:t>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1"/>
                            <w:szCs w:val="11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position w:val="-3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position w:val="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7"/>
                            <w:position w:val="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1"/>
                            <w:position w:val="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position w:val="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1"/>
                            <w:position w:val="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5"/>
                            <w:position w:val="0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position w:val="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5"/>
                            <w:position w:val="0"/>
                            <w:sz w:val="11"/>
                            <w:szCs w:val="11"/>
                          </w:rPr>
                          <w:t>A/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8"/>
                            <w:position w:val="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1"/>
                            <w:position w:val="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2"/>
                            <w:position w:val="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position w:val="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4"/>
                            <w:position w:val="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position w:val="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6"/>
                            <w:position w:val="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position w:val="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0"/>
                            <w:position w:val="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75"/>
                          <w:ind w:left="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0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position w:val="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position w:val="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position w:val="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position w:val="0"/>
                            <w:sz w:val="11"/>
                            <w:szCs w:val="11"/>
                          </w:rPr>
                          <w:t>8,2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position w:val="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position w:val="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position w:val="0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95"/>
                          <w:ind w:left="3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1"/>
                            <w:szCs w:val="11"/>
                          </w:rPr>
                          <w:t>5.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2"/>
                          <w:ind w:left="6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0" w:lineRule="exact" w:line="1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0" w:lineRule="exact" w:line="120"/>
                          <w:ind w:left="6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888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TAL</w:t>
      </w:r>
      <w:r>
        <w:rPr>
          <w:rFonts w:cs="Arial" w:hAnsi="Arial" w:eastAsia="Arial" w:ascii="Arial"/>
          <w:spacing w:val="17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1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1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H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7"/>
          <w:sz w:val="11"/>
          <w:szCs w:val="11"/>
        </w:rPr>
        <w:t>A</w:t>
      </w:r>
      <w:r>
        <w:rPr>
          <w:rFonts w:cs="Arial" w:hAnsi="Arial" w:eastAsia="Arial" w:ascii="Arial"/>
          <w:spacing w:val="3"/>
          <w:w w:val="107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17"/>
          <w:sz w:val="11"/>
          <w:szCs w:val="11"/>
        </w:rPr>
        <w:t>BL</w:t>
      </w:r>
      <w:r>
        <w:rPr>
          <w:rFonts w:cs="Arial" w:hAnsi="Arial" w:eastAsia="Arial" w:ascii="Arial"/>
          <w:spacing w:val="0"/>
          <w:w w:val="11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C</w:t>
      </w:r>
      <w:r>
        <w:rPr>
          <w:rFonts w:cs="Arial" w:hAnsi="Arial" w:eastAsia="Arial" w:ascii="Arial"/>
          <w:spacing w:val="0"/>
          <w:w w:val="111"/>
          <w:sz w:val="11"/>
          <w:szCs w:val="11"/>
        </w:rPr>
        <w:t>A/PA</w:t>
      </w:r>
      <w:r>
        <w:rPr>
          <w:rFonts w:cs="Arial" w:hAnsi="Arial" w:eastAsia="Arial" w:ascii="Arial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4"/>
          <w:sz w:val="11"/>
          <w:szCs w:val="11"/>
        </w:rPr>
        <w:t>M</w:t>
      </w:r>
      <w:r>
        <w:rPr>
          <w:rFonts w:cs="Arial" w:hAnsi="Arial" w:eastAsia="Arial" w:ascii="Arial"/>
          <w:spacing w:val="0"/>
          <w:w w:val="106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25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6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right="-37"/>
      </w:pP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0,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95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7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sectPr>
          <w:type w:val="continuous"/>
          <w:pgSz w:w="15880" w:h="12300" w:orient="landscape"/>
          <w:pgMar w:top="1000" w:bottom="280" w:left="620" w:right="720"/>
          <w:cols w:num="4" w:equalWidth="off">
            <w:col w:w="3487" w:space="4101"/>
            <w:col w:w="3009" w:space="1448"/>
            <w:col w:w="802" w:space="671"/>
            <w:col w:w="1022"/>
          </w:cols>
        </w:sectPr>
      </w:pPr>
      <w:r>
        <w:rPr>
          <w:rFonts w:cs="Times New Roman" w:hAnsi="Times New Roman" w:eastAsia="Times New Roman" w:ascii="Times New Roman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22"/>
          <w:sz w:val="11"/>
          <w:szCs w:val="11"/>
        </w:rPr>
        <w:t>63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46" w:lineRule="exact" w:line="140"/>
        <w:ind w:right="2461"/>
      </w:pPr>
      <w:r>
        <w:rPr>
          <w:rFonts w:cs="Arial" w:hAnsi="Arial" w:eastAsia="Arial" w:ascii="Arial"/>
          <w:w w:val="92"/>
          <w:sz w:val="13"/>
          <w:szCs w:val="13"/>
        </w:rPr>
        <w:t>n</w:t>
      </w:r>
      <w:r>
        <w:rPr>
          <w:rFonts w:cs="Arial" w:hAnsi="Arial" w:eastAsia="Arial" w:ascii="Arial"/>
          <w:w w:val="118"/>
          <w:sz w:val="13"/>
          <w:szCs w:val="13"/>
        </w:rPr>
        <w:t>s</w:t>
      </w:r>
      <w:r>
        <w:rPr>
          <w:rFonts w:cs="Arial" w:hAnsi="Arial" w:eastAsia="Arial" w:ascii="Arial"/>
          <w:w w:val="106"/>
          <w:sz w:val="13"/>
          <w:szCs w:val="13"/>
        </w:rPr>
        <w:t>a</w:t>
      </w:r>
      <w:r>
        <w:rPr>
          <w:rFonts w:cs="Arial" w:hAnsi="Arial" w:eastAsia="Arial" w:ascii="Arial"/>
          <w:w w:val="112"/>
          <w:sz w:val="13"/>
          <w:szCs w:val="13"/>
        </w:rPr>
        <w:t>b</w:t>
      </w:r>
      <w:r>
        <w:rPr>
          <w:rFonts w:cs="Arial" w:hAnsi="Arial" w:eastAsia="Arial" w:ascii="Arial"/>
          <w:w w:val="127"/>
          <w:sz w:val="13"/>
          <w:szCs w:val="13"/>
        </w:rPr>
        <w:t>ili</w:t>
      </w:r>
      <w:r>
        <w:rPr>
          <w:rFonts w:cs="Arial" w:hAnsi="Arial" w:eastAsia="Arial" w:ascii="Arial"/>
          <w:w w:val="100"/>
          <w:sz w:val="13"/>
          <w:szCs w:val="13"/>
        </w:rPr>
        <w:t>    </w:t>
      </w:r>
      <w:r>
        <w:rPr>
          <w:rFonts w:cs="Arial" w:hAnsi="Arial" w:eastAsia="Arial" w:ascii="Arial"/>
          <w:spacing w:val="-1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15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35"/>
          <w:sz w:val="13"/>
          <w:szCs w:val="13"/>
        </w:rPr>
        <w:t>"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type w:val="continuous"/>
          <w:pgSz w:w="15880" w:h="12300" w:orient="landscape"/>
          <w:pgMar w:top="1000" w:bottom="280" w:left="620" w:right="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exact" w:line="180"/>
        <w:ind w:right="24"/>
      </w:pPr>
      <w:r>
        <w:pict>
          <v:shape type="#_x0000_t75" style="position:absolute;margin-left:0pt;margin-top:0pt;width:793.935pt;height:615pt;mso-position-horizontal-relative:page;mso-position-vertical-relative:page;z-index:-1282">
            <v:imagedata o:title="" r:id="rId5"/>
          </v:shape>
        </w:pict>
      </w:r>
      <w:r>
        <w:rPr>
          <w:rFonts w:cs="Times New Roman" w:hAnsi="Times New Roman" w:eastAsia="Times New Roman" w:ascii="Times New Roman"/>
          <w:w w:val="96"/>
          <w:position w:val="-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9"/>
          <w:position w:val="-1"/>
          <w:sz w:val="11"/>
          <w:szCs w:val="11"/>
        </w:rPr>
        <w:t>SF</w:t>
      </w:r>
      <w:r>
        <w:rPr>
          <w:rFonts w:cs="Times New Roman" w:hAnsi="Times New Roman" w:eastAsia="Times New Roman" w:ascii="Times New Roman"/>
          <w:w w:val="74"/>
          <w:position w:val="-1"/>
          <w:sz w:val="11"/>
          <w:szCs w:val="11"/>
        </w:rPr>
        <w:t>AI</w:t>
      </w:r>
      <w:r>
        <w:rPr>
          <w:rFonts w:cs="Times New Roman" w:hAnsi="Times New Roman" w:eastAsia="Times New Roman" w:ascii="Times New Roman"/>
          <w:w w:val="88"/>
          <w:position w:val="-1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w w:val="109"/>
          <w:position w:val="-1"/>
          <w:sz w:val="11"/>
          <w:szCs w:val="11"/>
        </w:rPr>
        <w:t>10</w:t>
      </w:r>
      <w:r>
        <w:rPr>
          <w:rFonts w:cs="Times New Roman" w:hAnsi="Times New Roman" w:eastAsia="Times New Roman" w:ascii="Times New Roman"/>
          <w:w w:val="87"/>
          <w:position w:val="-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41"/>
          <w:position w:val="-1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w w:val="69"/>
          <w:position w:val="-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position w:val="-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0"/>
          <w:position w:val="-1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w w:val="87"/>
          <w:position w:val="-1"/>
          <w:sz w:val="11"/>
          <w:szCs w:val="11"/>
        </w:rPr>
        <w:t>0</w:t>
      </w:r>
      <w:r>
        <w:rPr>
          <w:rFonts w:cs="Malgun Gothic" w:hAnsi="Malgun Gothic" w:eastAsia="Malgun Gothic" w:ascii="Malgun Gothic"/>
          <w:w w:val="74"/>
          <w:position w:val="-1"/>
          <w:sz w:val="11"/>
          <w:szCs w:val="11"/>
        </w:rPr>
        <w:t>�</w:t>
      </w:r>
      <w:r>
        <w:rPr>
          <w:rFonts w:cs="Malgun Gothic" w:hAnsi="Malgun Gothic" w:eastAsia="Malgun Gothic" w:ascii="Malgun Gothic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-1"/>
          <w:sz w:val="11"/>
          <w:szCs w:val="11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right"/>
        <w:spacing w:lineRule="exact" w:line="360"/>
        <w:ind w:right="10"/>
      </w:pPr>
      <w:r>
        <w:rPr>
          <w:rFonts w:cs="Arial" w:hAnsi="Arial" w:eastAsia="Arial" w:ascii="Arial"/>
          <w:spacing w:val="-7"/>
          <w:w w:val="67"/>
          <w:position w:val="1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-26"/>
          <w:w w:val="30"/>
          <w:position w:val="-1"/>
          <w:sz w:val="33"/>
          <w:szCs w:val="33"/>
        </w:rPr>
        <w:t>¡</w:t>
      </w:r>
      <w:r>
        <w:rPr>
          <w:rFonts w:cs="Arial" w:hAnsi="Arial" w:eastAsia="Arial" w:ascii="Arial"/>
          <w:spacing w:val="0"/>
          <w:w w:val="67"/>
          <w:position w:val="14"/>
          <w:sz w:val="9"/>
          <w:szCs w:val="9"/>
        </w:rPr>
        <w:t>!</w:t>
      </w:r>
      <w:r>
        <w:rPr>
          <w:rFonts w:cs="Arial" w:hAnsi="Arial" w:eastAsia="Arial" w:ascii="Arial"/>
          <w:spacing w:val="-58"/>
          <w:w w:val="134"/>
          <w:position w:val="1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1"/>
          <w:position w:val="-1"/>
          <w:sz w:val="33"/>
          <w:szCs w:val="33"/>
        </w:rPr>
        <w:t>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3"/>
          <w:szCs w:val="33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00"/>
      </w:pPr>
      <w:r>
        <w:rPr>
          <w:rFonts w:cs="Arial" w:hAnsi="Arial" w:eastAsia="Arial" w:ascii="Arial"/>
          <w:w w:val="43"/>
          <w:position w:val="-2"/>
          <w:sz w:val="14"/>
          <w:szCs w:val="14"/>
        </w:rPr>
        <w:t>1</w:t>
      </w:r>
      <w:r>
        <w:rPr>
          <w:rFonts w:cs="Arial" w:hAnsi="Arial" w:eastAsia="Arial" w:ascii="Arial"/>
          <w:w w:val="144"/>
          <w:position w:val="-2"/>
          <w:sz w:val="14"/>
          <w:szCs w:val="14"/>
        </w:rPr>
        <w:t>¡</w:t>
      </w:r>
      <w:r>
        <w:rPr>
          <w:rFonts w:cs="Arial" w:hAnsi="Arial" w:eastAsia="Arial" w:ascii="Arial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40"/>
        <w:ind w:right="53"/>
      </w:pPr>
      <w:r>
        <w:rPr>
          <w:rFonts w:cs="Arial" w:hAnsi="Arial" w:eastAsia="Arial" w:ascii="Arial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6"/>
        <w:ind w:right="-3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LA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RA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spacing w:val="15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41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41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50"/>
        <w:sectPr>
          <w:type w:val="continuous"/>
          <w:pgSz w:w="15880" w:h="12300" w:orient="landscape"/>
          <w:pgMar w:top="1000" w:bottom="280" w:left="620" w:right="720"/>
          <w:cols w:num="3" w:equalWidth="off">
            <w:col w:w="1141" w:space="10353"/>
            <w:col w:w="1958" w:space="273"/>
            <w:col w:w="815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H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:</w:t>
      </w:r>
      <w:r>
        <w:rPr>
          <w:rFonts w:cs="Arial" w:hAnsi="Arial" w:eastAsia="Arial" w:ascii="Arial"/>
          <w:spacing w:val="2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2</w:t>
      </w:r>
      <w:r>
        <w:rPr>
          <w:rFonts w:cs="Arial" w:hAnsi="Arial" w:eastAsia="Arial" w:ascii="Arial"/>
          <w:spacing w:val="1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1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1"/>
          <w:sz w:val="11"/>
          <w:szCs w:val="11"/>
        </w:rPr>
        <w:t>5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67"/>
        <w:ind w:left="5688" w:right="5426"/>
      </w:pP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color w:val="070707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8"/>
          <w:szCs w:val="18"/>
        </w:rPr>
        <w:t>F</w:t>
      </w:r>
      <w:r>
        <w:rPr>
          <w:rFonts w:cs="Arial" w:hAnsi="Arial" w:eastAsia="Arial" w:ascii="Arial"/>
          <w:b/>
          <w:color w:val="070707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b/>
          <w:color w:val="070707"/>
          <w:spacing w:val="0"/>
          <w:w w:val="95"/>
          <w:sz w:val="18"/>
          <w:szCs w:val="18"/>
        </w:rPr>
        <w:t>N</w:t>
      </w:r>
      <w:r>
        <w:rPr>
          <w:rFonts w:cs="Arial" w:hAnsi="Arial" w:eastAsia="Arial" w:ascii="Arial"/>
          <w:b/>
          <w:color w:val="070707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b/>
          <w:color w:val="070707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b/>
          <w:color w:val="070707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b/>
          <w:color w:val="070707"/>
          <w:spacing w:val="0"/>
          <w:w w:val="107"/>
          <w:sz w:val="18"/>
          <w:szCs w:val="18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80"/>
        <w:ind w:left="117"/>
        <w:sectPr>
          <w:pgSz w:w="15920" w:h="12300" w:orient="landscape"/>
          <w:pgMar w:top="1040" w:bottom="280" w:left="660" w:right="720"/>
        </w:sectPr>
      </w:pP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V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LL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b/>
          <w:color w:val="070707"/>
          <w:spacing w:val="2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B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RA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V</w:t>
      </w:r>
      <w:r>
        <w:rPr>
          <w:rFonts w:cs="Arial" w:hAnsi="Arial" w:eastAsia="Arial" w:ascii="Arial"/>
          <w:b/>
          <w:color w:val="070707"/>
          <w:spacing w:val="0"/>
          <w:w w:val="100"/>
          <w:position w:val="2"/>
          <w:sz w:val="14"/>
          <w:szCs w:val="14"/>
        </w:rPr>
        <w:t>O</w:t>
      </w:r>
      <w:r>
        <w:rPr>
          <w:rFonts w:cs="Arial" w:hAnsi="Arial" w:eastAsia="Arial" w:ascii="Arial"/>
          <w:b/>
          <w:color w:val="070707"/>
          <w:spacing w:val="2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5"/>
          <w:position w:val="2"/>
          <w:sz w:val="14"/>
          <w:szCs w:val="14"/>
        </w:rPr>
        <w:t>01</w:t>
      </w:r>
      <w:r>
        <w:rPr>
          <w:rFonts w:cs="Arial" w:hAnsi="Arial" w:eastAsia="Arial" w:ascii="Arial"/>
          <w:b/>
          <w:color w:val="070707"/>
          <w:spacing w:val="0"/>
          <w:w w:val="105"/>
          <w:position w:val="2"/>
          <w:sz w:val="14"/>
          <w:szCs w:val="14"/>
        </w:rPr>
        <w:t>0</w:t>
      </w:r>
      <w:r>
        <w:rPr>
          <w:rFonts w:cs="Arial" w:hAnsi="Arial" w:eastAsia="Arial" w:ascii="Arial"/>
          <w:b/>
          <w:color w:val="070707"/>
          <w:spacing w:val="0"/>
          <w:w w:val="105"/>
          <w:position w:val="2"/>
          <w:sz w:val="14"/>
          <w:szCs w:val="14"/>
        </w:rPr>
        <w:t>7</w:t>
      </w:r>
      <w:r>
        <w:rPr>
          <w:rFonts w:cs="Arial" w:hAnsi="Arial" w:eastAsia="Arial" w:ascii="Arial"/>
          <w:b/>
          <w:color w:val="070707"/>
          <w:spacing w:val="0"/>
          <w:w w:val="105"/>
          <w:position w:val="2"/>
          <w:sz w:val="14"/>
          <w:szCs w:val="1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070707"/>
          <w:spacing w:val="12"/>
          <w:w w:val="105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b/>
          <w:color w:val="070707"/>
          <w:spacing w:val="2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3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b/>
          <w:color w:val="070707"/>
          <w:spacing w:val="1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070707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J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UN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color w:val="070707"/>
          <w:spacing w:val="1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color w:val="070707"/>
          <w:spacing w:val="0"/>
          <w:w w:val="98"/>
          <w:position w:val="-1"/>
          <w:sz w:val="14"/>
          <w:szCs w:val="14"/>
        </w:rPr>
        <w:t>2</w:t>
      </w:r>
      <w:r>
        <w:rPr>
          <w:rFonts w:cs="Arial" w:hAnsi="Arial" w:eastAsia="Arial" w:ascii="Arial"/>
          <w:b/>
          <w:color w:val="070707"/>
          <w:spacing w:val="0"/>
          <w:w w:val="104"/>
          <w:position w:val="-1"/>
          <w:sz w:val="14"/>
          <w:szCs w:val="14"/>
        </w:rPr>
        <w:t>0</w:t>
      </w:r>
      <w:r>
        <w:rPr>
          <w:rFonts w:cs="Arial" w:hAnsi="Arial" w:eastAsia="Arial" w:ascii="Arial"/>
          <w:b/>
          <w:color w:val="070707"/>
          <w:spacing w:val="0"/>
          <w:w w:val="110"/>
          <w:position w:val="-1"/>
          <w:sz w:val="14"/>
          <w:szCs w:val="14"/>
        </w:rPr>
        <w:t>2</w:t>
      </w:r>
      <w:r>
        <w:rPr>
          <w:rFonts w:cs="Arial" w:hAnsi="Arial" w:eastAsia="Arial" w:ascii="Arial"/>
          <w:b/>
          <w:color w:val="070707"/>
          <w:spacing w:val="0"/>
          <w:w w:val="117"/>
          <w:position w:val="-1"/>
          <w:sz w:val="14"/>
          <w:szCs w:val="1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auto" w:line="283"/>
        <w:ind w:left="5088" w:right="-19" w:hanging="4827"/>
      </w:pPr>
      <w:r>
        <w:pict>
          <v:shape type="#_x0000_t202" style="position:absolute;margin-left:44.0615pt;margin-top:15.391pt;width:275.571pt;height:28.6162pt;mso-position-horizontal-relative:page;mso-position-vertical-relative:paragraph;z-index:-12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30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86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1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14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7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6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8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9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w w:val="8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10"/>
                            <w:w w:val="85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14"/>
                            <w:w w:val="85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-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8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85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19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3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17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9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5"/>
                            <w:sz w:val="10"/>
                            <w:szCs w:val="10"/>
                          </w:rPr>
                          <w:t>tra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3"/>
                            <w:w w:val="9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96"/>
                            <w:sz w:val="10"/>
                            <w:szCs w:val="10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96"/>
                            <w:sz w:val="10"/>
                            <w:szCs w:val="10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96"/>
                            <w:sz w:val="10"/>
                            <w:szCs w:val="10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9"/>
                            <w:w w:val="96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-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79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70707"/>
                            <w:spacing w:val="0"/>
                            <w:w w:val="10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C"/>
                            <w:spacing w:val="0"/>
                            <w:w w:val="9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13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position w:val="1"/>
          <w:sz w:val="11"/>
          <w:szCs w:val="11"/>
        </w:rPr>
        <w:t>                                                  </w:t>
      </w:r>
      <w:r>
        <w:rPr>
          <w:rFonts w:cs="Arial" w:hAnsi="Arial" w:eastAsia="Arial" w:ascii="Arial"/>
          <w:color w:val="070707"/>
          <w:spacing w:val="5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10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13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2"/>
          <w:szCs w:val="12"/>
        </w:rPr>
        <w:t>LA</w:t>
      </w:r>
      <w:r>
        <w:rPr>
          <w:rFonts w:cs="Arial" w:hAnsi="Arial" w:eastAsia="Arial" w:ascii="Arial"/>
          <w:color w:val="070707"/>
          <w:spacing w:val="6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position w:val="0"/>
          <w:sz w:val="11"/>
          <w:szCs w:val="11"/>
        </w:rPr>
        <w:t>                                                         </w:t>
      </w:r>
      <w:r>
        <w:rPr>
          <w:rFonts w:cs="Arial" w:hAnsi="Arial" w:eastAsia="Arial" w:ascii="Arial"/>
          <w:color w:val="070707"/>
          <w:spacing w:val="5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4"/>
          <w:position w:val="0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111"/>
          <w:position w:val="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4"/>
          <w:position w:val="0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104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11"/>
          <w:position w:val="0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102"/>
          <w:position w:val="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108"/>
          <w:position w:val="0"/>
          <w:sz w:val="11"/>
          <w:szCs w:val="11"/>
        </w:rPr>
        <w:t>TU</w:t>
      </w:r>
      <w:r>
        <w:rPr>
          <w:rFonts w:cs="Arial" w:hAnsi="Arial" w:eastAsia="Arial" w:ascii="Arial"/>
          <w:color w:val="070707"/>
          <w:spacing w:val="0"/>
          <w:w w:val="124"/>
          <w:position w:val="0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109"/>
          <w:position w:val="0"/>
          <w:sz w:val="11"/>
          <w:szCs w:val="1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atLeast" w:line="160"/>
        <w:ind w:right="7437" w:firstLine="182"/>
        <w:sectPr>
          <w:type w:val="continuous"/>
          <w:pgSz w:w="15920" w:h="12300" w:orient="landscape"/>
          <w:pgMar w:top="1000" w:bottom="280" w:left="660" w:right="720"/>
          <w:cols w:num="2" w:equalWidth="off">
            <w:col w:w="5568" w:space="902"/>
            <w:col w:w="8070"/>
          </w:cols>
        </w:sectPr>
      </w:pPr>
      <w:r>
        <w:rPr>
          <w:rFonts w:cs="Arial" w:hAnsi="Arial" w:eastAsia="Arial" w:ascii="Arial"/>
          <w:color w:val="070707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w w:val="111"/>
          <w:sz w:val="11"/>
          <w:szCs w:val="11"/>
        </w:rPr>
        <w:t>E</w:t>
      </w:r>
      <w:r>
        <w:rPr>
          <w:rFonts w:cs="Arial" w:hAnsi="Arial" w:eastAsia="Arial" w:ascii="Arial"/>
          <w:color w:val="070707"/>
          <w:w w:val="98"/>
          <w:sz w:val="11"/>
          <w:szCs w:val="11"/>
        </w:rPr>
        <w:t>S</w:t>
      </w:r>
      <w:r>
        <w:rPr>
          <w:rFonts w:cs="Arial" w:hAnsi="Arial" w:eastAsia="Arial" w:ascii="Arial"/>
          <w:color w:val="070707"/>
          <w:w w:val="98"/>
          <w:sz w:val="11"/>
          <w:szCs w:val="11"/>
        </w:rPr>
        <w:t> </w:t>
      </w:r>
      <w:r>
        <w:rPr>
          <w:rFonts w:cs="Arial" w:hAnsi="Arial" w:eastAsia="Arial" w:ascii="Arial"/>
          <w:color w:val="070707"/>
          <w:w w:val="111"/>
          <w:sz w:val="11"/>
          <w:szCs w:val="11"/>
        </w:rPr>
        <w:t>A</w:t>
      </w:r>
      <w:r>
        <w:rPr>
          <w:rFonts w:cs="Arial" w:hAnsi="Arial" w:eastAsia="Arial" w:ascii="Arial"/>
          <w:color w:val="070707"/>
          <w:w w:val="96"/>
          <w:sz w:val="11"/>
          <w:szCs w:val="11"/>
        </w:rPr>
        <w:t>N</w:t>
      </w:r>
      <w:r>
        <w:rPr>
          <w:rFonts w:cs="Arial" w:hAnsi="Arial" w:eastAsia="Arial" w:ascii="Arial"/>
          <w:color w:val="070707"/>
          <w:w w:val="121"/>
          <w:sz w:val="11"/>
          <w:szCs w:val="11"/>
        </w:rPr>
        <w:t>T</w:t>
      </w:r>
      <w:r>
        <w:rPr>
          <w:rFonts w:cs="Arial" w:hAnsi="Arial" w:eastAsia="Arial" w:ascii="Arial"/>
          <w:color w:val="070707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w w:val="114"/>
          <w:sz w:val="11"/>
          <w:szCs w:val="11"/>
        </w:rPr>
        <w:t>R</w:t>
      </w:r>
      <w:r>
        <w:rPr>
          <w:rFonts w:cs="Arial" w:hAnsi="Arial" w:eastAsia="Arial" w:ascii="Arial"/>
          <w:color w:val="070707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70707"/>
          <w:w w:val="106"/>
          <w:sz w:val="11"/>
          <w:szCs w:val="11"/>
        </w:rPr>
        <w:t>O</w:t>
      </w:r>
      <w:r>
        <w:rPr>
          <w:rFonts w:cs="Arial" w:hAnsi="Arial" w:eastAsia="Arial" w:ascii="Arial"/>
          <w:color w:val="070707"/>
          <w:w w:val="114"/>
          <w:sz w:val="11"/>
          <w:szCs w:val="11"/>
        </w:rPr>
        <w:t>R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type w:val="continuous"/>
          <w:pgSz w:w="15920" w:h="12300" w:orient="landscape"/>
          <w:pgMar w:top="1000" w:bottom="280" w:left="660" w:right="720"/>
        </w:sectPr>
      </w:pPr>
      <w:r>
        <w:rPr>
          <w:sz w:val="19"/>
          <w:szCs w:val="1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66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1C1C1C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66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61"/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11"/>
          <w:szCs w:val="11"/>
        </w:rPr>
        <w:t>770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61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66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66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66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66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22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71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66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7708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1"/>
        <w:ind w:left="271"/>
      </w:pP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77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09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7"/>
        <w:ind w:left="271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1"/>
        <w:ind w:left="271"/>
      </w:pPr>
      <w:r>
        <w:rPr>
          <w:rFonts w:cs="Arial" w:hAnsi="Arial" w:eastAsia="Arial" w:ascii="Arial"/>
          <w:color w:val="070707"/>
          <w:spacing w:val="0"/>
          <w:w w:val="84"/>
          <w:sz w:val="11"/>
          <w:szCs w:val="11"/>
        </w:rPr>
        <w:t>77</w:t>
      </w:r>
      <w:r>
        <w:rPr>
          <w:rFonts w:cs="Arial" w:hAnsi="Arial" w:eastAsia="Arial" w:ascii="Arial"/>
          <w:color w:val="070707"/>
          <w:spacing w:val="0"/>
          <w:w w:val="84"/>
          <w:sz w:val="11"/>
          <w:szCs w:val="11"/>
        </w:rPr>
        <w:t>1</w:t>
      </w:r>
      <w:r>
        <w:rPr>
          <w:rFonts w:cs="Arial" w:hAnsi="Arial" w:eastAsia="Arial" w:ascii="Arial"/>
          <w:color w:val="070707"/>
          <w:spacing w:val="0"/>
          <w:w w:val="84"/>
          <w:sz w:val="11"/>
          <w:szCs w:val="11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71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71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9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71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1C1C1C"/>
          <w:w w:val="13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76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1"/>
        <w:ind w:left="276"/>
      </w:pPr>
      <w:r>
        <w:rPr>
          <w:rFonts w:cs="Arial" w:hAnsi="Arial" w:eastAsia="Arial" w:ascii="Arial"/>
          <w:color w:val="070707"/>
          <w:w w:val="90"/>
          <w:sz w:val="11"/>
          <w:szCs w:val="11"/>
        </w:rPr>
        <w:t>77</w:t>
      </w:r>
      <w:r>
        <w:rPr>
          <w:rFonts w:cs="Arial" w:hAnsi="Arial" w:eastAsia="Arial" w:ascii="Arial"/>
          <w:color w:val="070707"/>
          <w:w w:val="78"/>
          <w:sz w:val="11"/>
          <w:szCs w:val="11"/>
        </w:rPr>
        <w:t>1</w:t>
      </w:r>
      <w:r>
        <w:rPr>
          <w:rFonts w:cs="Arial" w:hAnsi="Arial" w:eastAsia="Arial" w:ascii="Arial"/>
          <w:color w:val="070707"/>
          <w:w w:val="109"/>
          <w:sz w:val="11"/>
          <w:szCs w:val="11"/>
        </w:rPr>
        <w:t>6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76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17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76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80"/>
      </w:pP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0"/>
      </w:pP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0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80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w w:val="101"/>
          <w:sz w:val="11"/>
          <w:szCs w:val="11"/>
        </w:rPr>
        <w:t>722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0" w:right="-23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0" w:right="-23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0" w:right="-2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80" w:right="-28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772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5" w:right="-28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5" w:right="-28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7728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85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29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0"/>
        <w:ind w:left="285" w:right="-26"/>
      </w:pPr>
      <w:r>
        <w:rPr>
          <w:rFonts w:cs="Arial" w:hAnsi="Arial" w:eastAsia="Arial" w:ascii="Arial"/>
          <w:color w:val="070707"/>
          <w:spacing w:val="0"/>
          <w:w w:val="103"/>
          <w:sz w:val="10"/>
          <w:szCs w:val="10"/>
        </w:rPr>
        <w:t>77</w:t>
      </w:r>
      <w:r>
        <w:rPr>
          <w:rFonts w:cs="Arial" w:hAnsi="Arial" w:eastAsia="Arial" w:ascii="Arial"/>
          <w:color w:val="070707"/>
          <w:spacing w:val="0"/>
          <w:w w:val="103"/>
          <w:sz w:val="10"/>
          <w:szCs w:val="10"/>
        </w:rPr>
        <w:t>30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9"/>
        <w:ind w:left="285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773</w:t>
      </w:r>
      <w:r>
        <w:rPr>
          <w:rFonts w:cs="Times New Roman" w:hAnsi="Times New Roman" w:eastAsia="Times New Roman" w:ascii="Times New Roman"/>
          <w:color w:val="070707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85" w:right="-28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7732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90" w:right="-32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90" w:right="-32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7734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290" w:right="-37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35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90" w:right="-37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773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90" w:right="-32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/>
        <w:ind w:left="295" w:right="-32"/>
      </w:pP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77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36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95" w:right="-37"/>
      </w:pPr>
      <w:r>
        <w:rPr>
          <w:rFonts w:cs="Times New Roman" w:hAnsi="Times New Roman" w:eastAsia="Times New Roman" w:ascii="Times New Roman"/>
          <w:color w:val="070707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95" w:right="-37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295" w:right="-23"/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11"/>
          <w:szCs w:val="11"/>
        </w:rPr>
        <w:t>77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uto" w:line="319"/>
        <w:ind w:right="1430" w:firstLine="5"/>
      </w:pP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b/>
          <w:color w:val="1C1C1C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jo</w:t>
      </w:r>
      <w:r>
        <w:rPr>
          <w:rFonts w:cs="Arial" w:hAnsi="Arial" w:eastAsia="Arial" w:ascii="Arial"/>
          <w:b/>
          <w:color w:val="070707"/>
          <w:spacing w:val="-5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tra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8"/>
          <w:w w:val="95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od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tr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4"/>
          <w:w w:val="96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-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0"/>
          <w:sz w:val="11"/>
          <w:szCs w:val="11"/>
        </w:rPr>
        <w:t>por</w:t>
      </w:r>
      <w:r>
        <w:rPr>
          <w:rFonts w:cs="Times New Roman" w:hAnsi="Times New Roman" w:eastAsia="Times New Roman" w:ascii="Times New Roman"/>
          <w:b/>
          <w:color w:val="1C1C1C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Bi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9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94"/>
          <w:sz w:val="10"/>
          <w:szCs w:val="10"/>
        </w:rPr>
        <w:t>va</w:t>
      </w:r>
      <w:r>
        <w:rPr>
          <w:rFonts w:cs="Arial" w:hAnsi="Arial" w:eastAsia="Arial" w:ascii="Arial"/>
          <w:b/>
          <w:color w:val="070707"/>
          <w:spacing w:val="0"/>
          <w:w w:val="69"/>
          <w:sz w:val="10"/>
          <w:szCs w:val="10"/>
        </w:rPr>
        <w:t>l</w:t>
      </w:r>
      <w:r>
        <w:rPr>
          <w:rFonts w:cs="Arial" w:hAnsi="Arial" w:eastAsia="Arial" w:ascii="Arial"/>
          <w:b/>
          <w:color w:val="1C1C1C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0"/>
          <w:w w:val="94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or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"/>
        <w:ind w:left="5"/>
      </w:pPr>
      <w:r>
        <w:rPr>
          <w:rFonts w:cs="Arial" w:hAnsi="Arial" w:eastAsia="Arial" w:ascii="Arial"/>
          <w:b/>
          <w:color w:val="070707"/>
          <w:w w:val="89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w w:val="62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w w:val="83"/>
          <w:sz w:val="11"/>
          <w:szCs w:val="11"/>
        </w:rPr>
        <w:t>ig</w:t>
      </w:r>
      <w:r>
        <w:rPr>
          <w:rFonts w:cs="Arial" w:hAnsi="Arial" w:eastAsia="Arial" w:ascii="Arial"/>
          <w:b/>
          <w:color w:val="070707"/>
          <w:w w:val="101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83"/>
          <w:sz w:val="11"/>
          <w:szCs w:val="11"/>
        </w:rPr>
        <w:t>ci</w:t>
      </w:r>
      <w:r>
        <w:rPr>
          <w:rFonts w:cs="Arial" w:hAnsi="Arial" w:eastAsia="Arial" w:ascii="Arial"/>
          <w:b/>
          <w:color w:val="1C1C1C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w w:val="78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ting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t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both"/>
        <w:spacing w:before="32" w:lineRule="auto" w:line="309"/>
        <w:ind w:right="1109" w:firstLine="5"/>
      </w:pP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os</w:t>
      </w:r>
      <w:r>
        <w:rPr>
          <w:rFonts w:cs="Arial" w:hAnsi="Arial" w:eastAsia="Arial" w:ascii="Arial"/>
          <w:b/>
          <w:color w:val="070707"/>
          <w:spacing w:val="5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5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2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109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sl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2"/>
          <w:sz w:val="11"/>
          <w:szCs w:val="11"/>
        </w:rPr>
        <w:t>rp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96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ón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(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104"/>
          <w:sz w:val="11"/>
          <w:szCs w:val="11"/>
        </w:rPr>
        <w:t>f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cti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v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)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2"/>
          <w:sz w:val="11"/>
          <w:szCs w:val="11"/>
        </w:rPr>
        <w:t>rp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r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ac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ón</w:t>
      </w:r>
      <w:r>
        <w:rPr>
          <w:rFonts w:cs="Arial" w:hAnsi="Arial" w:eastAsia="Arial" w:ascii="Arial"/>
          <w:b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Fond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4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(E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-12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ti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v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)</w:t>
      </w:r>
      <w:r>
        <w:rPr>
          <w:rFonts w:cs="Arial" w:hAnsi="Arial" w:eastAsia="Arial" w:ascii="Arial"/>
          <w:b/>
          <w:color w:val="070707"/>
          <w:spacing w:val="0"/>
          <w:w w:val="10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2"/>
          <w:sz w:val="11"/>
          <w:szCs w:val="11"/>
        </w:rPr>
        <w:t>Al</w:t>
      </w:r>
      <w:r>
        <w:rPr>
          <w:rFonts w:cs="Arial" w:hAnsi="Arial" w:eastAsia="Arial" w:ascii="Arial"/>
          <w:b/>
          <w:color w:val="070707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90"/>
          <w:sz w:val="11"/>
          <w:szCs w:val="11"/>
        </w:rPr>
        <w:t>cé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</w:pP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Art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í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l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18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po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l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24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po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7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-2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91"/>
          <w:sz w:val="11"/>
          <w:szCs w:val="11"/>
        </w:rPr>
        <w:t>cén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6" w:lineRule="auto" w:line="316"/>
        <w:ind w:right="1013" w:firstLine="5"/>
      </w:pP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Art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í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cu</w:t>
      </w:r>
      <w:r>
        <w:rPr>
          <w:rFonts w:cs="Arial" w:hAnsi="Arial" w:eastAsia="Arial" w:ascii="Arial"/>
          <w:b/>
          <w:color w:val="1C1C1C"/>
          <w:spacing w:val="0"/>
          <w:w w:val="84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o</w:t>
      </w:r>
      <w:r>
        <w:rPr>
          <w:rFonts w:cs="Arial" w:hAnsi="Arial" w:eastAsia="Arial" w:ascii="Arial"/>
          <w:b/>
          <w:color w:val="353535"/>
          <w:spacing w:val="0"/>
          <w:w w:val="84"/>
          <w:sz w:val="11"/>
          <w:szCs w:val="11"/>
        </w:rPr>
        <w:t>s</w:t>
      </w:r>
      <w:r>
        <w:rPr>
          <w:rFonts w:cs="Arial" w:hAnsi="Arial" w:eastAsia="Arial" w:ascii="Arial"/>
          <w:b/>
          <w:color w:val="353535"/>
          <w:spacing w:val="13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2"/>
          <w:sz w:val="11"/>
          <w:szCs w:val="11"/>
        </w:rPr>
        <w:t>tri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bu</w:t>
      </w:r>
      <w:r>
        <w:rPr>
          <w:rFonts w:cs="Arial" w:hAnsi="Arial" w:eastAsia="Arial" w:ascii="Arial"/>
          <w:b/>
          <w:color w:val="1C1C1C"/>
          <w:spacing w:val="0"/>
          <w:w w:val="110"/>
          <w:sz w:val="11"/>
          <w:szCs w:val="11"/>
        </w:rPr>
        <w:t>í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do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por</w:t>
      </w:r>
      <w:r>
        <w:rPr>
          <w:rFonts w:cs="Times New Roman" w:hAnsi="Times New Roman" w:eastAsia="Times New Roman" w:ascii="Times New Roman"/>
          <w:b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3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3"/>
          <w:sz w:val="11"/>
          <w:szCs w:val="11"/>
        </w:rPr>
        <w:t>l</w:t>
      </w:r>
      <w:r>
        <w:rPr>
          <w:rFonts w:cs="Arial" w:hAnsi="Arial" w:eastAsia="Arial" w:ascii="Arial"/>
          <w:b/>
          <w:color w:val="1C1C1C"/>
          <w:spacing w:val="0"/>
          <w:w w:val="83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m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cé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b/>
          <w:color w:val="1C1C1C"/>
          <w:spacing w:val="0"/>
          <w:w w:val="71"/>
          <w:sz w:val="11"/>
          <w:szCs w:val="11"/>
        </w:rPr>
        <w:t>g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sm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b/>
          <w:color w:val="353535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353535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u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x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ili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es</w:t>
      </w:r>
      <w:r>
        <w:rPr>
          <w:rFonts w:cs="Arial" w:hAnsi="Arial" w:eastAsia="Arial" w:ascii="Arial"/>
          <w:b/>
          <w:color w:val="1C1C1C"/>
          <w:spacing w:val="3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ta</w:t>
      </w:r>
      <w:r>
        <w:rPr>
          <w:rFonts w:cs="Arial" w:hAnsi="Arial" w:eastAsia="Arial" w:ascii="Arial"/>
          <w:b/>
          <w:color w:val="070707"/>
          <w:spacing w:val="16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trol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0"/>
          <w:szCs w:val="10"/>
        </w:rPr>
        <w:t>d</w:t>
      </w:r>
      <w:r>
        <w:rPr>
          <w:rFonts w:cs="Arial" w:hAnsi="Arial" w:eastAsia="Arial" w:ascii="Arial"/>
          <w:b/>
          <w:color w:val="1C1C1C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94"/>
          <w:sz w:val="10"/>
          <w:szCs w:val="10"/>
        </w:rPr>
        <w:t>on</w:t>
      </w:r>
      <w:r>
        <w:rPr>
          <w:rFonts w:cs="Arial" w:hAnsi="Arial" w:eastAsia="Arial" w:ascii="Arial"/>
          <w:b/>
          <w:color w:val="070707"/>
          <w:spacing w:val="0"/>
          <w:w w:val="99"/>
          <w:sz w:val="10"/>
          <w:szCs w:val="10"/>
        </w:rPr>
        <w:t>tr</w:t>
      </w:r>
      <w:r>
        <w:rPr>
          <w:rFonts w:cs="Arial" w:hAnsi="Arial" w:eastAsia="Arial" w:ascii="Arial"/>
          <w:b/>
          <w:color w:val="070707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69"/>
          <w:sz w:val="10"/>
          <w:szCs w:val="10"/>
        </w:rPr>
        <w:t>l</w:t>
      </w:r>
      <w:r>
        <w:rPr>
          <w:rFonts w:cs="Arial" w:hAnsi="Arial" w:eastAsia="Arial" w:ascii="Arial"/>
          <w:b/>
          <w:color w:val="070707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rg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i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m</w:t>
      </w:r>
      <w:r>
        <w:rPr>
          <w:rFonts w:cs="Arial" w:hAnsi="Arial" w:eastAsia="Arial" w:ascii="Arial"/>
          <w:b/>
          <w:color w:val="070707"/>
          <w:spacing w:val="0"/>
          <w:w w:val="95"/>
          <w:sz w:val="10"/>
          <w:szCs w:val="10"/>
        </w:rPr>
        <w:t>o</w:t>
      </w:r>
      <w:r>
        <w:rPr>
          <w:rFonts w:cs="Arial" w:hAnsi="Arial" w:eastAsia="Arial" w:ascii="Arial"/>
          <w:b/>
          <w:color w:val="1C1C1C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7"/>
          <w:w w:val="95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xi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Acti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v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4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-2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Arr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m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t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6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F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3"/>
          <w:sz w:val="11"/>
          <w:szCs w:val="11"/>
        </w:rPr>
        <w:t>ci</w:t>
      </w:r>
      <w:r>
        <w:rPr>
          <w:rFonts w:cs="Arial" w:hAnsi="Arial" w:eastAsia="Arial" w:ascii="Arial"/>
          <w:b/>
          <w:color w:val="1C1C1C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rre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nd</w:t>
      </w:r>
      <w:r>
        <w:rPr>
          <w:rFonts w:cs="Arial" w:hAnsi="Arial" w:eastAsia="Arial" w:ascii="Arial"/>
          <w:b/>
          <w:color w:val="1C1C1C"/>
          <w:spacing w:val="0"/>
          <w:w w:val="96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m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i</w:t>
      </w:r>
      <w:r>
        <w:rPr>
          <w:rFonts w:cs="Arial" w:hAnsi="Arial" w:eastAsia="Arial" w:ascii="Arial"/>
          <w:b/>
          <w:color w:val="1C1C1C"/>
          <w:spacing w:val="0"/>
          <w:w w:val="96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t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13"/>
          <w:w w:val="96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F</w:t>
      </w:r>
      <w:r>
        <w:rPr>
          <w:rFonts w:cs="Arial" w:hAnsi="Arial" w:eastAsia="Arial" w:ascii="Arial"/>
          <w:b/>
          <w:color w:val="1C1C1C"/>
          <w:spacing w:val="0"/>
          <w:w w:val="96"/>
          <w:sz w:val="10"/>
          <w:szCs w:val="10"/>
        </w:rPr>
        <w:t>i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n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ci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r</w:t>
      </w:r>
      <w:r>
        <w:rPr>
          <w:rFonts w:cs="Arial" w:hAnsi="Arial" w:eastAsia="Arial" w:ascii="Arial"/>
          <w:b/>
          <w:color w:val="070707"/>
          <w:spacing w:val="0"/>
          <w:w w:val="96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10"/>
          <w:w w:val="96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9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4"/>
          <w:sz w:val="10"/>
          <w:szCs w:val="10"/>
        </w:rPr>
        <w:t>c</w:t>
      </w:r>
      <w:r>
        <w:rPr>
          <w:rFonts w:cs="Arial" w:hAnsi="Arial" w:eastAsia="Arial" w:ascii="Arial"/>
          <w:b/>
          <w:color w:val="070707"/>
          <w:spacing w:val="0"/>
          <w:w w:val="78"/>
          <w:sz w:val="10"/>
          <w:szCs w:val="10"/>
        </w:rPr>
        <w:t>ti</w:t>
      </w:r>
      <w:r>
        <w:rPr>
          <w:rFonts w:cs="Arial" w:hAnsi="Arial" w:eastAsia="Arial" w:ascii="Arial"/>
          <w:b/>
          <w:color w:val="070707"/>
          <w:spacing w:val="0"/>
          <w:w w:val="94"/>
          <w:sz w:val="10"/>
          <w:szCs w:val="10"/>
        </w:rPr>
        <w:t>v</w:t>
      </w:r>
      <w:r>
        <w:rPr>
          <w:rFonts w:cs="Arial" w:hAnsi="Arial" w:eastAsia="Arial" w:ascii="Arial"/>
          <w:b/>
          <w:color w:val="1C1C1C"/>
          <w:spacing w:val="0"/>
          <w:w w:val="102"/>
          <w:sz w:val="10"/>
          <w:szCs w:val="10"/>
        </w:rPr>
        <w:t>o</w:t>
      </w:r>
      <w:r>
        <w:rPr>
          <w:rFonts w:cs="Arial" w:hAnsi="Arial" w:eastAsia="Arial" w:ascii="Arial"/>
          <w:b/>
          <w:color w:val="1C1C1C"/>
          <w:spacing w:val="0"/>
          <w:w w:val="86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5"/>
      </w:pPr>
      <w:r>
        <w:rPr>
          <w:rFonts w:cs="Arial" w:hAnsi="Arial" w:eastAsia="Arial" w:ascii="Arial"/>
          <w:b/>
          <w:color w:val="070707"/>
          <w:w w:val="90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w w:val="78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w w:val="90"/>
          <w:sz w:val="11"/>
          <w:szCs w:val="11"/>
        </w:rPr>
        <w:t>rt</w:t>
      </w:r>
      <w:r>
        <w:rPr>
          <w:rFonts w:cs="Arial" w:hAnsi="Arial" w:eastAsia="Arial" w:ascii="Arial"/>
          <w:b/>
          <w:color w:val="1C1C1C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86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on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w w:val="94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13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un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7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1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El</w:t>
      </w:r>
      <w:r>
        <w:rPr>
          <w:rFonts w:cs="Arial" w:hAnsi="Arial" w:eastAsia="Arial" w:ascii="Arial"/>
          <w:b/>
          <w:color w:val="1C1C1C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3"/>
          <w:sz w:val="11"/>
          <w:szCs w:val="11"/>
        </w:rPr>
        <w:t>ct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rifi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ca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47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2" w:lineRule="auto" w:line="303"/>
        <w:ind w:left="5" w:right="1013"/>
      </w:pP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po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rt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on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es</w:t>
      </w:r>
      <w:r>
        <w:rPr>
          <w:rFonts w:cs="Arial" w:hAnsi="Arial" w:eastAsia="Arial" w:ascii="Arial"/>
          <w:b/>
          <w:color w:val="1C1C1C"/>
          <w:spacing w:val="6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15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ectri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fi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ca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92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b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po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rt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14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18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ectri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fi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ca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ón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po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3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ra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0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b/>
          <w:color w:val="1C1C1C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78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18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b/>
          <w:color w:val="070707"/>
          <w:spacing w:val="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28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23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78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4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6"/>
          <w:sz w:val="11"/>
          <w:szCs w:val="11"/>
        </w:rPr>
        <w:t>corpora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95"/>
          <w:sz w:val="11"/>
          <w:szCs w:val="11"/>
        </w:rPr>
        <w:t>ió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4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b/>
          <w:color w:val="070707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(E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b/>
          <w:color w:val="070707"/>
          <w:spacing w:val="-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9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23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6"/>
          <w:sz w:val="11"/>
          <w:szCs w:val="11"/>
        </w:rPr>
        <w:t>pecie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1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rpo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353535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do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4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(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10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eci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"/>
        <w:ind w:left="14"/>
      </w:pP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87"/>
          <w:sz w:val="11"/>
          <w:szCs w:val="11"/>
        </w:rPr>
        <w:t>com</w:t>
      </w:r>
      <w:r>
        <w:rPr>
          <w:rFonts w:cs="Arial" w:hAnsi="Arial" w:eastAsia="Arial" w:ascii="Arial"/>
          <w:b/>
          <w:color w:val="1C1C1C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w w:val="94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ara</w:t>
      </w:r>
      <w:r>
        <w:rPr>
          <w:rFonts w:cs="Arial" w:hAnsi="Arial" w:eastAsia="Arial" w:ascii="Arial"/>
          <w:b/>
          <w:color w:val="070707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ta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ón</w:t>
      </w:r>
      <w:r>
        <w:rPr>
          <w:rFonts w:cs="Arial" w:hAnsi="Arial" w:eastAsia="Arial" w:ascii="Arial"/>
          <w:b/>
          <w:color w:val="353535"/>
          <w:spacing w:val="0"/>
          <w:w w:val="87"/>
          <w:sz w:val="11"/>
          <w:szCs w:val="11"/>
        </w:rPr>
        <w:t>,</w:t>
      </w:r>
      <w:r>
        <w:rPr>
          <w:rFonts w:cs="Arial" w:hAnsi="Arial" w:eastAsia="Arial" w:ascii="Arial"/>
          <w:b/>
          <w:color w:val="353535"/>
          <w:spacing w:val="1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v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ti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g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ac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Edu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ca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13"/>
          <w:w w:val="84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éd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7"/>
        <w:ind w:left="14"/>
      </w:pPr>
      <w:r>
        <w:rPr>
          <w:rFonts w:cs="Arial" w:hAnsi="Arial" w:eastAsia="Arial" w:ascii="Arial"/>
          <w:b/>
          <w:color w:val="070707"/>
          <w:w w:val="84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w w:val="78"/>
          <w:sz w:val="11"/>
          <w:szCs w:val="11"/>
        </w:rPr>
        <w:t>nti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u</w:t>
      </w:r>
      <w:r>
        <w:rPr>
          <w:rFonts w:cs="Arial" w:hAnsi="Arial" w:eastAsia="Arial" w:ascii="Arial"/>
          <w:b/>
          <w:color w:val="1C1C1C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3"/>
        <w:ind w:left="14"/>
      </w:pPr>
      <w:r>
        <w:rPr>
          <w:rFonts w:cs="Arial" w:hAnsi="Arial" w:eastAsia="Arial" w:ascii="Arial"/>
          <w:b/>
          <w:color w:val="070707"/>
          <w:w w:val="84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86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w w:val="93"/>
          <w:sz w:val="11"/>
          <w:szCs w:val="11"/>
        </w:rPr>
        <w:t>ta</w:t>
      </w:r>
      <w:r>
        <w:rPr>
          <w:rFonts w:cs="Arial" w:hAnsi="Arial" w:eastAsia="Arial" w:ascii="Arial"/>
          <w:b/>
          <w:color w:val="070707"/>
          <w:w w:val="78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ó</w:t>
      </w:r>
      <w:r>
        <w:rPr>
          <w:rFonts w:cs="Arial" w:hAnsi="Arial" w:eastAsia="Arial" w:ascii="Arial"/>
          <w:b/>
          <w:color w:val="1C1C1C"/>
          <w:w w:val="92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,</w:t>
      </w:r>
      <w:r>
        <w:rPr>
          <w:rFonts w:cs="Arial" w:hAnsi="Arial" w:eastAsia="Arial" w:ascii="Arial"/>
          <w:b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ve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ti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g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3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b/>
          <w:i/>
          <w:color w:val="070707"/>
          <w:spacing w:val="0"/>
          <w:w w:val="100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b/>
          <w:i/>
          <w:color w:val="070707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Ed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u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ca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ón</w:t>
      </w:r>
      <w:r>
        <w:rPr>
          <w:rFonts w:cs="Arial" w:hAnsi="Arial" w:eastAsia="Arial" w:ascii="Arial"/>
          <w:b/>
          <w:color w:val="070707"/>
          <w:spacing w:val="16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9"/>
          <w:szCs w:val="9"/>
        </w:rPr>
        <w:t>M</w:t>
      </w:r>
      <w:r>
        <w:rPr>
          <w:rFonts w:cs="Arial" w:hAnsi="Arial" w:eastAsia="Arial" w:ascii="Arial"/>
          <w:b/>
          <w:color w:val="070707"/>
          <w:spacing w:val="0"/>
          <w:w w:val="100"/>
          <w:sz w:val="9"/>
          <w:szCs w:val="9"/>
        </w:rPr>
        <w:t>éd</w:t>
      </w:r>
      <w:r>
        <w:rPr>
          <w:rFonts w:cs="Arial" w:hAnsi="Arial" w:eastAsia="Arial" w:ascii="Arial"/>
          <w:b/>
          <w:color w:val="070707"/>
          <w:spacing w:val="0"/>
          <w:w w:val="100"/>
          <w:sz w:val="9"/>
          <w:szCs w:val="9"/>
        </w:rPr>
        <w:t>i</w:t>
      </w:r>
      <w:r>
        <w:rPr>
          <w:rFonts w:cs="Arial" w:hAnsi="Arial" w:eastAsia="Arial" w:ascii="Arial"/>
          <w:b/>
          <w:color w:val="070707"/>
          <w:spacing w:val="0"/>
          <w:w w:val="100"/>
          <w:sz w:val="9"/>
          <w:szCs w:val="9"/>
        </w:rPr>
        <w:t>ca</w:t>
      </w:r>
      <w:r>
        <w:rPr>
          <w:rFonts w:cs="Arial" w:hAnsi="Arial" w:eastAsia="Arial" w:ascii="Arial"/>
          <w:b/>
          <w:color w:val="070707"/>
          <w:spacing w:val="0"/>
          <w:w w:val="100"/>
          <w:sz w:val="9"/>
          <w:szCs w:val="9"/>
        </w:rPr>
        <w:t> </w:t>
      </w:r>
      <w:r>
        <w:rPr>
          <w:rFonts w:cs="Arial" w:hAnsi="Arial" w:eastAsia="Arial" w:ascii="Arial"/>
          <w:b/>
          <w:color w:val="070707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ti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nu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8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6"/>
          <w:sz w:val="9"/>
          <w:szCs w:val="9"/>
        </w:rPr>
        <w:t>d</w:t>
      </w:r>
      <w:r>
        <w:rPr>
          <w:rFonts w:cs="Arial" w:hAnsi="Arial" w:eastAsia="Arial" w:ascii="Arial"/>
          <w:b/>
          <w:color w:val="1C1C1C"/>
          <w:spacing w:val="0"/>
          <w:w w:val="115"/>
          <w:sz w:val="9"/>
          <w:szCs w:val="9"/>
        </w:rPr>
        <w:t>e</w:t>
      </w:r>
      <w:r>
        <w:rPr>
          <w:rFonts w:cs="Arial" w:hAnsi="Arial" w:eastAsia="Arial" w:ascii="Arial"/>
          <w:b/>
          <w:color w:val="070707"/>
          <w:spacing w:val="0"/>
          <w:w w:val="96"/>
          <w:sz w:val="9"/>
          <w:szCs w:val="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19"/>
      </w:pP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w w:val="89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88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o</w:t>
      </w:r>
      <w:r>
        <w:rPr>
          <w:rFonts w:cs="Arial" w:hAnsi="Arial" w:eastAsia="Arial" w:ascii="Arial"/>
          <w:b/>
          <w:color w:val="353535"/>
          <w:w w:val="78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"/>
        <w:ind w:left="14"/>
      </w:pP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g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m</w:t>
      </w:r>
      <w:r>
        <w:rPr>
          <w:rFonts w:cs="Arial" w:hAnsi="Arial" w:eastAsia="Arial" w:ascii="Arial"/>
          <w:b/>
          <w:color w:val="1C1C1C"/>
          <w:spacing w:val="0"/>
          <w:w w:val="88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8"/>
          <w:w w:val="88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on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13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rs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21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F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/>
        <w:ind w:left="19"/>
      </w:pP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rs</w:t>
      </w:r>
      <w:r>
        <w:rPr>
          <w:rFonts w:cs="Arial" w:hAnsi="Arial" w:eastAsia="Arial" w:ascii="Arial"/>
          <w:b/>
          <w:color w:val="1C1C1C"/>
          <w:spacing w:val="0"/>
          <w:w w:val="88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88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0"/>
          <w:w w:val="88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F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ra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es</w:t>
      </w:r>
      <w:r>
        <w:rPr>
          <w:rFonts w:cs="Arial" w:hAnsi="Arial" w:eastAsia="Arial" w:ascii="Arial"/>
          <w:b/>
          <w:color w:val="070707"/>
          <w:spacing w:val="18"/>
          <w:w w:val="88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2"/>
          <w:sz w:val="11"/>
          <w:szCs w:val="11"/>
        </w:rPr>
        <w:t>ro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gra</w:t>
      </w:r>
      <w:r>
        <w:rPr>
          <w:rFonts w:cs="Arial" w:hAnsi="Arial" w:eastAsia="Arial" w:ascii="Arial"/>
          <w:b/>
          <w:color w:val="070707"/>
          <w:spacing w:val="0"/>
          <w:w w:val="88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1C1C1C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2"/>
        <w:ind w:left="14"/>
      </w:pP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on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es</w:t>
      </w:r>
      <w:r>
        <w:rPr>
          <w:rFonts w:cs="Arial" w:hAnsi="Arial" w:eastAsia="Arial" w:ascii="Arial"/>
          <w:b/>
          <w:color w:val="1C1C1C"/>
          <w:spacing w:val="13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ie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13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ci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b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o</w:t>
      </w:r>
      <w:r>
        <w:rPr>
          <w:rFonts w:cs="Arial" w:hAnsi="Arial" w:eastAsia="Arial" w:ascii="Arial"/>
          <w:b/>
          <w:color w:val="353535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353535"/>
          <w:spacing w:val="-2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P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te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17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eg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u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l</w:t>
      </w:r>
      <w:r>
        <w:rPr>
          <w:rFonts w:cs="Arial" w:hAnsi="Arial" w:eastAsia="Arial" w:ascii="Arial"/>
          <w:b/>
          <w:color w:val="1C1C1C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90"/>
          <w:sz w:val="11"/>
          <w:szCs w:val="11"/>
        </w:rPr>
        <w:t>rizar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2" w:lineRule="auto" w:line="313"/>
        <w:ind w:left="19" w:right="778" w:hanging="5"/>
      </w:pPr>
      <w:r>
        <w:rPr>
          <w:rFonts w:cs="Arial" w:hAnsi="Arial" w:eastAsia="Arial" w:ascii="Arial"/>
          <w:b/>
          <w:color w:val="070707"/>
          <w:w w:val="90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g</w:t>
      </w:r>
      <w:r>
        <w:rPr>
          <w:rFonts w:cs="Arial" w:hAnsi="Arial" w:eastAsia="Arial" w:ascii="Arial"/>
          <w:b/>
          <w:color w:val="1C1C1C"/>
          <w:w w:val="92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w w:val="86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w w:val="88"/>
          <w:sz w:val="11"/>
          <w:szCs w:val="11"/>
        </w:rPr>
        <w:t>riza</w:t>
      </w:r>
      <w:r>
        <w:rPr>
          <w:rFonts w:cs="Arial" w:hAnsi="Arial" w:eastAsia="Arial" w:ascii="Arial"/>
          <w:b/>
          <w:color w:val="070707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w w:val="92"/>
          <w:sz w:val="11"/>
          <w:szCs w:val="11"/>
        </w:rPr>
        <w:t>ó</w:t>
      </w:r>
      <w:r>
        <w:rPr>
          <w:rFonts w:cs="Arial" w:hAnsi="Arial" w:eastAsia="Arial" w:ascii="Arial"/>
          <w:b/>
          <w:color w:val="070707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4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on</w:t>
      </w:r>
      <w:r>
        <w:rPr>
          <w:rFonts w:cs="Arial" w:hAnsi="Arial" w:eastAsia="Arial" w:ascii="Arial"/>
          <w:b/>
          <w:color w:val="070707"/>
          <w:spacing w:val="0"/>
          <w:w w:val="109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1"/>
          <w:sz w:val="11"/>
          <w:szCs w:val="11"/>
        </w:rPr>
        <w:t>ció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b/>
          <w:color w:val="070707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B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1C1C1C"/>
          <w:spacing w:val="8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353535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3"/>
          <w:sz w:val="11"/>
          <w:szCs w:val="11"/>
        </w:rPr>
        <w:t>bi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os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ech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os</w:t>
      </w:r>
      <w:r>
        <w:rPr>
          <w:rFonts w:cs="Arial" w:hAnsi="Arial" w:eastAsia="Arial" w:ascii="Arial"/>
          <w:b/>
          <w:color w:val="070707"/>
          <w:spacing w:val="1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ct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ri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a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6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9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7"/>
          <w:sz w:val="11"/>
          <w:szCs w:val="11"/>
        </w:rPr>
        <w:t>rv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i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o</w:t>
      </w:r>
      <w:r>
        <w:rPr>
          <w:rFonts w:cs="Arial" w:hAnsi="Arial" w:eastAsia="Arial" w:ascii="Arial"/>
          <w:b/>
          <w:color w:val="1C1C1C"/>
          <w:spacing w:val="0"/>
          <w:w w:val="87"/>
          <w:sz w:val="11"/>
          <w:szCs w:val="11"/>
        </w:rPr>
        <w:t>res</w:t>
      </w:r>
      <w:r>
        <w:rPr>
          <w:rFonts w:cs="Arial" w:hAnsi="Arial" w:eastAsia="Arial" w:ascii="Arial"/>
          <w:b/>
          <w:color w:val="1C1C1C"/>
          <w:spacing w:val="14"/>
          <w:w w:val="87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úb</w:t>
      </w:r>
      <w:r>
        <w:rPr>
          <w:rFonts w:cs="Arial" w:hAnsi="Arial" w:eastAsia="Arial" w:ascii="Arial"/>
          <w:b/>
          <w:color w:val="1C1C1C"/>
          <w:spacing w:val="0"/>
          <w:w w:val="94"/>
          <w:sz w:val="11"/>
          <w:szCs w:val="11"/>
        </w:rPr>
        <w:t>l</w:t>
      </w:r>
      <w:r>
        <w:rPr>
          <w:rFonts w:cs="Arial" w:hAnsi="Arial" w:eastAsia="Arial" w:ascii="Arial"/>
          <w:b/>
          <w:color w:val="353535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89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7"/>
          <w:sz w:val="10"/>
          <w:szCs w:val="10"/>
        </w:rPr>
        <w:t>R</w:t>
      </w:r>
      <w:r>
        <w:rPr>
          <w:rFonts w:cs="Arial" w:hAnsi="Arial" w:eastAsia="Arial" w:ascii="Arial"/>
          <w:b/>
          <w:color w:val="070707"/>
          <w:spacing w:val="0"/>
          <w:w w:val="97"/>
          <w:sz w:val="10"/>
          <w:szCs w:val="10"/>
        </w:rPr>
        <w:t>es</w:t>
      </w:r>
      <w:r>
        <w:rPr>
          <w:rFonts w:cs="Arial" w:hAnsi="Arial" w:eastAsia="Arial" w:ascii="Arial"/>
          <w:b/>
          <w:color w:val="070707"/>
          <w:spacing w:val="0"/>
          <w:w w:val="97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97"/>
          <w:sz w:val="10"/>
          <w:szCs w:val="10"/>
        </w:rPr>
        <w:t>rv</w:t>
      </w:r>
      <w:r>
        <w:rPr>
          <w:rFonts w:cs="Arial" w:hAnsi="Arial" w:eastAsia="Arial" w:ascii="Arial"/>
          <w:b/>
          <w:color w:val="070707"/>
          <w:spacing w:val="0"/>
          <w:w w:val="97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97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-1"/>
          <w:w w:val="97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ctu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ri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19"/>
      </w:pP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za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color w:val="070707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4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Co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ro</w:t>
      </w:r>
      <w:r>
        <w:rPr>
          <w:rFonts w:cs="Arial" w:hAnsi="Arial" w:eastAsia="Arial" w:ascii="Arial"/>
          <w:b/>
          <w:color w:val="070707"/>
          <w:spacing w:val="13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-1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2"/>
        <w:ind w:left="19"/>
      </w:pP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ili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1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4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C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b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r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o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s</w:t>
      </w:r>
      <w:r>
        <w:rPr>
          <w:rFonts w:cs="Arial" w:hAnsi="Arial" w:eastAsia="Arial" w:ascii="Arial"/>
          <w:b/>
          <w:color w:val="070707"/>
          <w:spacing w:val="14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-1"/>
          <w:w w:val="85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78"/>
          <w:sz w:val="11"/>
          <w:szCs w:val="11"/>
        </w:rPr>
        <w:t>g</w:t>
      </w:r>
      <w:r>
        <w:rPr>
          <w:rFonts w:cs="Arial" w:hAnsi="Arial" w:eastAsia="Arial" w:ascii="Arial"/>
          <w:b/>
          <w:color w:val="1C1C1C"/>
          <w:spacing w:val="0"/>
          <w:w w:val="85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2"/>
        <w:ind w:left="24"/>
      </w:pP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Fo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n</w:t>
      </w:r>
      <w:r>
        <w:rPr>
          <w:rFonts w:cs="Arial" w:hAnsi="Arial" w:eastAsia="Arial" w:ascii="Arial"/>
          <w:b/>
          <w:color w:val="1C1C1C"/>
          <w:spacing w:val="0"/>
          <w:w w:val="92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o</w:t>
      </w:r>
      <w:r>
        <w:rPr>
          <w:rFonts w:cs="Arial" w:hAnsi="Arial" w:eastAsia="Arial" w:ascii="Arial"/>
          <w:b/>
          <w:color w:val="1C1C1C"/>
          <w:spacing w:val="0"/>
          <w:w w:val="92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16"/>
          <w:w w:val="92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d</w:t>
      </w:r>
      <w:r>
        <w:rPr>
          <w:rFonts w:cs="Arial" w:hAnsi="Arial" w:eastAsia="Arial" w:ascii="Arial"/>
          <w:b/>
          <w:color w:val="1C1C1C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b/>
          <w:color w:val="1C1C1C"/>
          <w:spacing w:val="2"/>
          <w:w w:val="92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P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ri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o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ri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a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d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s</w:t>
      </w:r>
      <w:r>
        <w:rPr>
          <w:rFonts w:cs="Arial" w:hAnsi="Arial" w:eastAsia="Arial" w:ascii="Arial"/>
          <w:b/>
          <w:color w:val="070707"/>
          <w:spacing w:val="0"/>
          <w:w w:val="92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2"/>
          <w:w w:val="92"/>
          <w:sz w:val="10"/>
          <w:szCs w:val="10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tata</w:t>
      </w:r>
      <w:r>
        <w:rPr>
          <w:rFonts w:cs="Arial" w:hAnsi="Arial" w:eastAsia="Arial" w:ascii="Arial"/>
          <w:b/>
          <w:color w:val="070707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color w:val="1C1C1C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color w:val="1C1C1C"/>
          <w:spacing w:val="-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b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070707"/>
          <w:spacing w:val="0"/>
          <w:w w:val="83"/>
          <w:sz w:val="11"/>
          <w:szCs w:val="11"/>
        </w:rPr>
        <w:t>M</w:t>
      </w:r>
      <w:r>
        <w:rPr>
          <w:rFonts w:cs="Arial" w:hAnsi="Arial" w:eastAsia="Arial" w:ascii="Arial"/>
          <w:b/>
          <w:color w:val="070707"/>
          <w:spacing w:val="0"/>
          <w:w w:val="85"/>
          <w:sz w:val="11"/>
          <w:szCs w:val="11"/>
        </w:rPr>
        <w:t>u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b/>
          <w:color w:val="1C1C1C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b/>
          <w:color w:val="070707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b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b/>
          <w:color w:val="070707"/>
          <w:spacing w:val="0"/>
          <w:w w:val="62"/>
          <w:sz w:val="11"/>
          <w:szCs w:val="11"/>
        </w:rPr>
        <w:t>l</w:t>
      </w:r>
      <w:r>
        <w:rPr>
          <w:rFonts w:cs="Arial" w:hAnsi="Arial" w:eastAsia="Arial" w:ascii="Arial"/>
          <w:b/>
          <w:color w:val="070707"/>
          <w:spacing w:val="0"/>
          <w:w w:val="101"/>
          <w:sz w:val="11"/>
          <w:szCs w:val="11"/>
        </w:rPr>
        <w:t>e</w:t>
      </w:r>
      <w:r>
        <w:rPr>
          <w:rFonts w:cs="Arial" w:hAnsi="Arial" w:eastAsia="Arial" w:ascii="Arial"/>
          <w:b/>
          <w:color w:val="070707"/>
          <w:spacing w:val="0"/>
          <w:w w:val="86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 w:lineRule="auto" w:line="305"/>
        <w:ind w:left="24" w:right="298"/>
      </w:pP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0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AP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LI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CA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4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ND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13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AD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ES</w:t>
      </w:r>
      <w:r>
        <w:rPr>
          <w:rFonts w:cs="Arial" w:hAnsi="Arial" w:eastAsia="Arial" w:ascii="Arial"/>
          <w:color w:val="070707"/>
          <w:spacing w:val="13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2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47"/>
          <w:sz w:val="11"/>
          <w:szCs w:val="11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EB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LE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-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4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7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2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BL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1C1C1C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1C1C1C"/>
          <w:spacing w:val="18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9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24"/>
      </w:pPr>
      <w:r>
        <w:rPr>
          <w:rFonts w:cs="Arial" w:hAnsi="Arial" w:eastAsia="Arial" w:ascii="Arial"/>
          <w:color w:val="070707"/>
          <w:w w:val="85"/>
          <w:sz w:val="11"/>
          <w:szCs w:val="11"/>
        </w:rPr>
        <w:t>F</w:t>
      </w:r>
      <w:r>
        <w:rPr>
          <w:rFonts w:cs="Malgun Gothic" w:hAnsi="Malgun Gothic" w:eastAsia="Malgun Gothic" w:ascii="Malgun Gothic"/>
          <w:color w:val="070707"/>
          <w:w w:val="91"/>
          <w:sz w:val="11"/>
          <w:szCs w:val="11"/>
        </w:rPr>
        <w:t>�</w:t>
      </w:r>
      <w:r>
        <w:rPr>
          <w:rFonts w:cs="Arial" w:hAnsi="Arial" w:eastAsia="Arial" w:ascii="Arial"/>
          <w:color w:val="070707"/>
          <w:w w:val="96"/>
          <w:sz w:val="11"/>
          <w:szCs w:val="11"/>
        </w:rPr>
        <w:t>NZA</w:t>
      </w:r>
      <w:r>
        <w:rPr>
          <w:rFonts w:cs="Arial" w:hAnsi="Arial" w:eastAsia="Arial" w:ascii="Arial"/>
          <w:color w:val="070707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w w:val="132"/>
          <w:sz w:val="11"/>
          <w:szCs w:val="11"/>
        </w:rPr>
        <w:t>C</w:t>
      </w:r>
      <w:r>
        <w:rPr>
          <w:rFonts w:cs="Arial" w:hAnsi="Arial" w:eastAsia="Arial" w:ascii="Arial"/>
          <w:color w:val="070707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w w:val="96"/>
          <w:sz w:val="11"/>
          <w:szCs w:val="11"/>
        </w:rPr>
        <w:t>N</w:t>
      </w:r>
      <w:r>
        <w:rPr>
          <w:rFonts w:cs="Arial" w:hAnsi="Arial" w:eastAsia="Arial" w:ascii="Arial"/>
          <w:color w:val="070707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70707"/>
          <w:w w:val="97"/>
          <w:sz w:val="11"/>
          <w:szCs w:val="11"/>
        </w:rPr>
        <w:t>RA</w:t>
      </w:r>
      <w:r>
        <w:rPr>
          <w:rFonts w:cs="Arial" w:hAnsi="Arial" w:eastAsia="Arial" w:ascii="Arial"/>
          <w:color w:val="070707"/>
          <w:w w:val="78"/>
          <w:sz w:val="11"/>
          <w:szCs w:val="11"/>
        </w:rPr>
        <w:t>T</w:t>
      </w:r>
      <w:r>
        <w:rPr>
          <w:rFonts w:cs="Arial" w:hAnsi="Arial" w:eastAsia="Arial" w:ascii="Arial"/>
          <w:color w:val="070707"/>
          <w:w w:val="87"/>
          <w:sz w:val="11"/>
          <w:szCs w:val="11"/>
        </w:rPr>
        <w:t>AD</w:t>
      </w:r>
      <w:r>
        <w:rPr>
          <w:rFonts w:cs="Arial" w:hAnsi="Arial" w:eastAsia="Arial" w:ascii="Arial"/>
          <w:color w:val="070707"/>
          <w:w w:val="104"/>
          <w:sz w:val="11"/>
          <w:szCs w:val="11"/>
        </w:rPr>
        <w:t>A</w:t>
      </w:r>
      <w:r>
        <w:rPr>
          <w:rFonts w:cs="Arial" w:hAnsi="Arial" w:eastAsia="Arial" w:ascii="Arial"/>
          <w:color w:val="070707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3" w:lineRule="auto" w:line="305"/>
        <w:ind w:left="24" w:right="566"/>
      </w:pP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NTRA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26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5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IAN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ZA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3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G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MA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RALE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9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AR</w:t>
      </w:r>
      <w:r>
        <w:rPr>
          <w:rFonts w:cs="Arial" w:hAnsi="Arial" w:eastAsia="Arial" w:ascii="Arial"/>
          <w:color w:val="070707"/>
          <w:spacing w:val="0"/>
          <w:w w:val="88"/>
          <w:sz w:val="11"/>
          <w:szCs w:val="11"/>
        </w:rPr>
        <w:t>TI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AS</w:t>
      </w:r>
      <w:r>
        <w:rPr>
          <w:rFonts w:cs="Arial" w:hAnsi="Arial" w:eastAsia="Arial" w:ascii="Arial"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G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RAM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2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RAL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ES</w:t>
      </w:r>
      <w:r>
        <w:rPr>
          <w:rFonts w:cs="Arial" w:hAnsi="Arial" w:eastAsia="Arial" w:ascii="Arial"/>
          <w:color w:val="070707"/>
          <w:spacing w:val="2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EZA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G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18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10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TO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AB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ILI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2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3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ES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color w:val="1C1C1C"/>
          <w:spacing w:val="0"/>
          <w:w w:val="90"/>
          <w:sz w:val="11"/>
          <w:szCs w:val="11"/>
        </w:rPr>
        <w:t>S</w:t>
      </w:r>
      <w:r>
        <w:rPr>
          <w:rFonts w:cs="Arial" w:hAnsi="Arial" w:eastAsia="Arial" w:ascii="Arial"/>
          <w:color w:val="1C1C1C"/>
          <w:spacing w:val="10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RAL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PE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D</w:t>
      </w:r>
      <w:r>
        <w:rPr>
          <w:rFonts w:cs="Arial" w:hAnsi="Arial" w:eastAsia="Arial" w:ascii="Arial"/>
          <w:color w:val="1C1C1C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1C1C1C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TE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1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1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TE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1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11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TAS</w:t>
      </w:r>
      <w:r>
        <w:rPr>
          <w:rFonts w:cs="Arial" w:hAnsi="Arial" w:eastAsia="Arial" w:ascii="Arial"/>
          <w:color w:val="070707"/>
          <w:spacing w:val="10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RAL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34" w:right="-37"/>
      </w:pP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MI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8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2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AP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ES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13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ARA</w:t>
      </w:r>
      <w:r>
        <w:rPr>
          <w:rFonts w:cs="Arial" w:hAnsi="Arial" w:eastAsia="Arial" w:ascii="Arial"/>
          <w:color w:val="070707"/>
          <w:spacing w:val="9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LANT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-6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0"/>
          <w:w w:val="85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81"/>
          <w:sz w:val="11"/>
          <w:szCs w:val="11"/>
        </w:rPr>
        <w:t>AD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7"/>
          <w:sz w:val="11"/>
          <w:szCs w:val="11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 w:lineRule="auto" w:line="282"/>
        <w:ind w:left="34" w:right="43" w:hanging="5"/>
      </w:pP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AP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Ó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22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2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LAN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AD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14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5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85"/>
          <w:sz w:val="11"/>
          <w:szCs w:val="11"/>
        </w:rPr>
        <w:t>F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8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MI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5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ES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V</w:t>
      </w:r>
      <w:r>
        <w:rPr>
          <w:rFonts w:cs="Arial" w:hAnsi="Arial" w:eastAsia="Arial" w:ascii="Arial"/>
          <w:color w:val="1C1C1C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1C1C1C"/>
          <w:spacing w:val="0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104"/>
          <w:sz w:val="11"/>
          <w:szCs w:val="11"/>
        </w:rPr>
        <w:t>V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R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Ó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L</w:t>
      </w:r>
      <w:r>
        <w:rPr>
          <w:rFonts w:cs="Arial" w:hAnsi="Arial" w:eastAsia="Arial" w:ascii="Arial"/>
          <w:color w:val="070707"/>
          <w:spacing w:val="-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1"/>
          <w:sz w:val="11"/>
          <w:szCs w:val="11"/>
        </w:rPr>
        <w:t>AP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70707"/>
          <w:spacing w:val="0"/>
          <w:w w:val="85"/>
          <w:sz w:val="11"/>
          <w:szCs w:val="11"/>
        </w:rPr>
        <w:t>A</w:t>
      </w:r>
      <w:r>
        <w:rPr>
          <w:rFonts w:cs="Arial" w:hAnsi="Arial" w:eastAsia="Arial" w:ascii="Arial"/>
          <w:color w:val="070707"/>
          <w:spacing w:val="0"/>
          <w:w w:val="83"/>
          <w:sz w:val="11"/>
          <w:szCs w:val="11"/>
        </w:rPr>
        <w:t>LI</w:t>
      </w:r>
      <w:r>
        <w:rPr>
          <w:rFonts w:cs="Arial" w:hAnsi="Arial" w:eastAsia="Arial" w:ascii="Arial"/>
          <w:color w:val="070707"/>
          <w:spacing w:val="0"/>
          <w:w w:val="99"/>
          <w:sz w:val="11"/>
          <w:szCs w:val="11"/>
        </w:rPr>
        <w:t>ZA</w:t>
      </w:r>
      <w:r>
        <w:rPr>
          <w:rFonts w:cs="Arial" w:hAnsi="Arial" w:eastAsia="Arial" w:ascii="Arial"/>
          <w:color w:val="070707"/>
          <w:spacing w:val="0"/>
          <w:w w:val="84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Ó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62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N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104"/>
          <w:sz w:val="11"/>
          <w:szCs w:val="11"/>
        </w:rPr>
        <w:t>V</w:t>
      </w:r>
      <w:r>
        <w:rPr>
          <w:rFonts w:cs="Arial" w:hAnsi="Arial" w:eastAsia="Arial" w:ascii="Arial"/>
          <w:color w:val="070707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96"/>
          <w:sz w:val="11"/>
          <w:szCs w:val="11"/>
        </w:rPr>
        <w:t>U</w:t>
      </w:r>
      <w:r>
        <w:rPr>
          <w:rFonts w:cs="Arial" w:hAnsi="Arial" w:eastAsia="Arial" w:ascii="Arial"/>
          <w:color w:val="070707"/>
          <w:spacing w:val="0"/>
          <w:w w:val="99"/>
          <w:sz w:val="11"/>
          <w:szCs w:val="11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93" w:right="-46"/>
      </w:pP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180"/>
        <w:ind w:left="393" w:right="-46"/>
      </w:pPr>
      <w:r>
        <w:rPr>
          <w:rFonts w:cs="Arial" w:hAnsi="Arial" w:eastAsia="Arial" w:ascii="Arial"/>
          <w:color w:val="070707"/>
          <w:w w:val="78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36"/>
          <w:position w:val="-3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120"/>
        <w:ind w:left="362" w:right="-22"/>
      </w:pPr>
      <w:r>
        <w:rPr>
          <w:rFonts w:cs="Times New Roman" w:hAnsi="Times New Roman" w:eastAsia="Times New Roman" w:ascii="Times New Roman"/>
          <w:color w:val="070707"/>
          <w:w w:val="70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70707"/>
          <w:w w:val="76"/>
          <w:position w:val="1"/>
          <w:sz w:val="15"/>
          <w:szCs w:val="15"/>
        </w:rPr>
        <w:t>.oo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8"/>
        <w:ind w:left="393" w:right="-32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6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365" w:right="-19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exact" w:line="200"/>
        <w:ind w:left="393" w:right="-46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393" w:right="-46"/>
      </w:pP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36"/>
          <w:position w:val="-1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393" w:right="-32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200"/>
        <w:ind w:left="393" w:right="-46"/>
      </w:pP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6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163" w:right="-24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39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6"/>
        <w:ind w:left="163" w:right="-24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39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3" w:right="-32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 w:right="-37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180"/>
        <w:ind w:left="398" w:right="-50"/>
      </w:pPr>
      <w:r>
        <w:rPr>
          <w:rFonts w:cs="Arial" w:hAnsi="Arial" w:eastAsia="Arial" w:ascii="Arial"/>
          <w:color w:val="070707"/>
          <w:w w:val="72"/>
          <w:position w:val="-4"/>
          <w:sz w:val="20"/>
          <w:szCs w:val="20"/>
        </w:rPr>
        <w:t>º</w:t>
      </w:r>
      <w:r>
        <w:rPr>
          <w:rFonts w:cs="Arial" w:hAnsi="Arial" w:eastAsia="Arial" w:ascii="Arial"/>
          <w:color w:val="353535"/>
          <w:w w:val="43"/>
          <w:position w:val="-4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4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4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left="398" w:right="-44"/>
      </w:pPr>
      <w:r>
        <w:rPr>
          <w:rFonts w:cs="Times New Roman" w:hAnsi="Times New Roman" w:eastAsia="Times New Roman" w:ascii="Times New Roman"/>
          <w:color w:val="070707"/>
          <w:w w:val="71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w w:val="59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70707"/>
          <w:w w:val="71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70707"/>
          <w:w w:val="88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1"/>
        <w:ind w:left="398" w:right="-32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/>
        <w:ind w:left="398" w:right="-32"/>
      </w:pPr>
      <w:r>
        <w:rPr>
          <w:rFonts w:cs="Arial" w:hAnsi="Arial" w:eastAsia="Arial" w:ascii="Arial"/>
          <w:color w:val="070707"/>
          <w:w w:val="86"/>
          <w:sz w:val="11"/>
          <w:szCs w:val="11"/>
        </w:rPr>
        <w:t>0</w:t>
      </w:r>
      <w:r>
        <w:rPr>
          <w:rFonts w:cs="Arial" w:hAnsi="Arial" w:eastAsia="Arial" w:ascii="Arial"/>
          <w:color w:val="070707"/>
          <w:w w:val="78"/>
          <w:sz w:val="11"/>
          <w:szCs w:val="11"/>
        </w:rPr>
        <w:t>.</w:t>
      </w:r>
      <w:r>
        <w:rPr>
          <w:rFonts w:cs="Arial" w:hAnsi="Arial" w:eastAsia="Arial" w:ascii="Arial"/>
          <w:color w:val="070707"/>
          <w:w w:val="101"/>
          <w:sz w:val="11"/>
          <w:szCs w:val="11"/>
        </w:rPr>
        <w:t>0</w:t>
      </w:r>
      <w:r>
        <w:rPr>
          <w:rFonts w:cs="Arial" w:hAnsi="Arial" w:eastAsia="Arial" w:ascii="Arial"/>
          <w:color w:val="070707"/>
          <w:w w:val="94"/>
          <w:sz w:val="11"/>
          <w:szCs w:val="11"/>
        </w:rPr>
        <w:t>0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exact" w:line="200"/>
        <w:ind w:left="398" w:right="-46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398" w:right="-46"/>
      </w:pPr>
      <w:r>
        <w:rPr>
          <w:rFonts w:cs="Arial" w:hAnsi="Arial" w:eastAsia="Arial" w:ascii="Arial"/>
          <w:color w:val="070707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398" w:right="-50"/>
      </w:pPr>
      <w:r>
        <w:rPr>
          <w:rFonts w:cs="Arial" w:hAnsi="Arial" w:eastAsia="Arial" w:ascii="Arial"/>
          <w:color w:val="070707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398" w:right="-37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 w:right="-37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-29" w:right="-29"/>
      </w:pPr>
      <w:r>
        <w:rPr>
          <w:rFonts w:cs="Times New Roman" w:hAnsi="Times New Roman" w:eastAsia="Times New Roman" w:ascii="Times New Roman"/>
          <w:color w:val="070707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1C1C1C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284,</w:t>
      </w:r>
      <w:r>
        <w:rPr>
          <w:rFonts w:cs="Times New Roman" w:hAnsi="Times New Roman" w:eastAsia="Times New Roman" w:ascii="Times New Roman"/>
          <w:color w:val="070707"/>
          <w:w w:val="107"/>
          <w:sz w:val="11"/>
          <w:szCs w:val="11"/>
        </w:rPr>
        <w:t>834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-33" w:right="-28"/>
      </w:pPr>
      <w:r>
        <w:rPr>
          <w:rFonts w:cs="Times New Roman" w:hAnsi="Times New Roman" w:eastAsia="Times New Roman" w:ascii="Times New Roman"/>
          <w:color w:val="070707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2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84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left="398" w:right="-43"/>
      </w:pPr>
      <w:r>
        <w:rPr>
          <w:rFonts w:cs="Times New Roman" w:hAnsi="Times New Roman" w:eastAsia="Times New Roman" w:ascii="Times New Roman"/>
          <w:color w:val="070707"/>
          <w:w w:val="7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70707"/>
          <w:w w:val="76"/>
          <w:sz w:val="15"/>
          <w:szCs w:val="15"/>
        </w:rPr>
        <w:t>.o</w:t>
      </w:r>
      <w:r>
        <w:rPr>
          <w:rFonts w:cs="Times New Roman" w:hAnsi="Times New Roman" w:eastAsia="Times New Roman" w:ascii="Times New Roman"/>
          <w:color w:val="070707"/>
          <w:w w:val="8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3"/>
        <w:ind w:left="398" w:right="-37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398" w:right="-37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exact" w:line="200"/>
        <w:ind w:left="403"/>
      </w:pPr>
      <w:r>
        <w:br w:type="column"/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403"/>
      </w:pPr>
      <w:r>
        <w:rPr>
          <w:rFonts w:cs="Arial" w:hAnsi="Arial" w:eastAsia="Arial" w:ascii="Arial"/>
          <w:color w:val="070707"/>
          <w:w w:val="72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43"/>
          <w:position w:val="-1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08"/>
      </w:pP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spacing w:val="0"/>
          <w:w w:val="10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2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6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200"/>
        <w:ind w:left="403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370" w:right="7360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4"/>
        <w:ind w:left="363" w:right="7354"/>
      </w:pPr>
      <w:r>
        <w:rPr>
          <w:rFonts w:cs="Arial" w:hAnsi="Arial" w:eastAsia="Arial" w:ascii="Arial"/>
          <w:color w:val="070707"/>
          <w:w w:val="78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36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78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61"/>
        <w:ind w:left="370" w:right="7360"/>
      </w:pP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color w:val="070707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173" w:right="7360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39.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22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173" w:right="7360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39</w:t>
      </w:r>
      <w:r>
        <w:rPr>
          <w:rFonts w:cs="Times New Roman" w:hAnsi="Times New Roman" w:eastAsia="Times New Roman" w:ascii="Times New Roman"/>
          <w:color w:val="353535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22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1C1C1C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370" w:right="7360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9" w:lineRule="exact" w:line="200"/>
        <w:ind w:left="363" w:right="7354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lineRule="exact" w:line="80"/>
        <w:ind w:left="370" w:right="7360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180"/>
        <w:ind w:left="403"/>
      </w:pPr>
      <w:r>
        <w:rPr>
          <w:rFonts w:cs="Arial" w:hAnsi="Arial" w:eastAsia="Arial" w:ascii="Arial"/>
          <w:color w:val="070707"/>
          <w:w w:val="72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43"/>
          <w:position w:val="-3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3"/>
          <w:sz w:val="20"/>
          <w:szCs w:val="20"/>
        </w:rPr>
        <w:t>ºº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20"/>
        <w:ind w:left="403"/>
      </w:pPr>
      <w:r>
        <w:rPr>
          <w:rFonts w:cs="Times New Roman" w:hAnsi="Times New Roman" w:eastAsia="Times New Roman" w:ascii="Times New Roman"/>
          <w:color w:val="070707"/>
          <w:w w:val="70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C1C1C"/>
          <w:w w:val="76"/>
          <w:position w:val="1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70707"/>
          <w:w w:val="76"/>
          <w:position w:val="1"/>
          <w:sz w:val="15"/>
          <w:szCs w:val="15"/>
        </w:rPr>
        <w:t>oo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8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398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6"/>
        <w:ind w:left="370" w:right="7360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2"/>
        <w:ind w:left="370" w:right="7360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9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2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.00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200"/>
        <w:ind w:left="403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353535"/>
          <w:w w:val="43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03"/>
      </w:pP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27"/>
        <w:ind w:left="-24" w:right="7355"/>
      </w:pPr>
      <w:r>
        <w:rPr>
          <w:rFonts w:cs="Times New Roman" w:hAnsi="Times New Roman" w:eastAsia="Times New Roman" w:ascii="Times New Roman"/>
          <w:color w:val="070707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5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70707"/>
          <w:w w:val="100"/>
          <w:sz w:val="11"/>
          <w:szCs w:val="11"/>
        </w:rPr>
        <w:t>84</w:t>
      </w:r>
      <w:r>
        <w:rPr>
          <w:rFonts w:cs="Times New Roman" w:hAnsi="Times New Roman" w:eastAsia="Times New Roman" w:ascii="Times New Roman"/>
          <w:color w:val="1C1C1C"/>
          <w:w w:val="12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834</w:t>
      </w:r>
      <w:r>
        <w:rPr>
          <w:rFonts w:cs="Times New Roman" w:hAnsi="Times New Roman" w:eastAsia="Times New Roman" w:ascii="Times New Roman"/>
          <w:color w:val="353535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</w:pPr>
      <w:r>
        <w:rPr>
          <w:rFonts w:cs="Times New Roman" w:hAnsi="Times New Roman" w:eastAsia="Times New Roman" w:ascii="Times New Roman"/>
          <w:color w:val="1C1C1C"/>
          <w:w w:val="6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70707"/>
          <w:w w:val="116"/>
          <w:sz w:val="11"/>
          <w:szCs w:val="11"/>
        </w:rPr>
        <w:t>,2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84,</w:t>
      </w:r>
      <w:r>
        <w:rPr>
          <w:rFonts w:cs="Times New Roman" w:hAnsi="Times New Roman" w:eastAsia="Times New Roman" w:ascii="Times New Roman"/>
          <w:color w:val="070707"/>
          <w:w w:val="107"/>
          <w:sz w:val="11"/>
          <w:szCs w:val="11"/>
        </w:rPr>
        <w:t>834</w:t>
      </w:r>
      <w:r>
        <w:rPr>
          <w:rFonts w:cs="Times New Roman" w:hAnsi="Times New Roman" w:eastAsia="Times New Roman" w:ascii="Times New Roman"/>
          <w:color w:val="353535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1C1C1C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36"/>
        <w:ind w:left="403"/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04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 w:lineRule="exact" w:line="200"/>
        <w:ind w:left="403"/>
      </w:pPr>
      <w:r>
        <w:rPr>
          <w:rFonts w:cs="Arial" w:hAnsi="Arial" w:eastAsia="Arial" w:ascii="Arial"/>
          <w:color w:val="070707"/>
          <w:w w:val="72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1C1C1C"/>
          <w:w w:val="36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78"/>
          <w:position w:val="-2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403"/>
        <w:sectPr>
          <w:type w:val="continuous"/>
          <w:pgSz w:w="15920" w:h="12300" w:orient="landscape"/>
          <w:pgMar w:top="1000" w:bottom="280" w:left="660" w:right="720"/>
          <w:cols w:num="4" w:equalWidth="off">
            <w:col w:w="526" w:space="143"/>
            <w:col w:w="3110" w:space="1319"/>
            <w:col w:w="600" w:space="854"/>
            <w:col w:w="7988"/>
          </w:cols>
        </w:sectPr>
      </w:pPr>
      <w:r>
        <w:rPr>
          <w:rFonts w:cs="Times New Roman" w:hAnsi="Times New Roman" w:eastAsia="Times New Roman" w:ascii="Times New Roman"/>
          <w:color w:val="070707"/>
          <w:w w:val="95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1C1C1C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070707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6" w:lineRule="exact" w:line="220"/>
        <w:ind w:left="5461" w:right="8807"/>
      </w:pPr>
      <w:r>
        <w:pict>
          <v:shape type="#_x0000_t202" style="position:absolute;margin-left:45.9807pt;margin-top:504.083pt;width:346.822pt;height:70.7378pt;mso-position-horizontal-relative:page;mso-position-vertical-relative:page;z-index:-12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8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lineRule="exact" w:line="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position w:val="1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position w:val="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position w:val="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lineRule="exact" w:line="60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w w:val="62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5"/>
                            <w:position w:val="1"/>
                            <w:sz w:val="11"/>
                            <w:szCs w:val="11"/>
                          </w:rPr>
                          <w:t>NVE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6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1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5"/>
                            <w:position w:val="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6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8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ESE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4"/>
                            <w:w w:val="92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6"/>
                            <w:w w:val="92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4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position w:val="1"/>
                            <w:sz w:val="11"/>
                            <w:szCs w:val="11"/>
                          </w:rPr>
                          <w:t>AP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8"/>
                            <w:position w:val="1"/>
                            <w:sz w:val="11"/>
                            <w:szCs w:val="11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5"/>
                            <w:position w:val="1"/>
                            <w:sz w:val="11"/>
                            <w:szCs w:val="11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78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9"/>
                            <w:position w:val="1"/>
                            <w:sz w:val="11"/>
                            <w:szCs w:val="11"/>
                          </w:rPr>
                          <w:t>ZA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78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5"/>
                            <w:position w:val="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8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w w:val="6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104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9"/>
                            <w:sz w:val="11"/>
                            <w:szCs w:val="11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8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w w:val="6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6"/>
                            <w:sz w:val="11"/>
                            <w:szCs w:val="11"/>
                          </w:rPr>
                          <w:t>NVENT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8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1"/>
                            <w:sz w:val="11"/>
                            <w:szCs w:val="11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6"/>
                            <w:w w:val="94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1118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w w:val="72"/>
                            <w:position w:val="1"/>
                            <w:sz w:val="20"/>
                            <w:szCs w:val="20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43"/>
                            <w:position w:val="1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78"/>
                            <w:position w:val="1"/>
                            <w:sz w:val="20"/>
                            <w:szCs w:val="20"/>
                          </w:rPr>
                          <w:t>ºº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61"/>
                          <w:ind w:left="1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lineRule="exact" w:line="6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104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9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9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113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9"/>
                            <w:w w:val="9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6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1"/>
                            <w:sz w:val="11"/>
                            <w:szCs w:val="11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2"/>
                            <w:w w:val="9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1"/>
                          <w:ind w:left="111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535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11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69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4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w w:val="8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0"/>
                            <w:sz w:val="11"/>
                            <w:szCs w:val="11"/>
                          </w:rPr>
                          <w:t>DU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53535"/>
                            <w:w w:val="3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8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8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4"/>
                            <w:w w:val="89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0"/>
                          <w:ind w:left="1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535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9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10"/>
                          <w:ind w:righ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9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8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23"/>
                            <w:w w:val="9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2"/>
                            <w:w w:val="9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16"/>
                            <w:w w:val="9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7"/>
                            <w:w w:val="9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7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6"/>
                            <w:sz w:val="11"/>
                            <w:szCs w:val="11"/>
                          </w:rPr>
                          <w:t>UCC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8"/>
                          <w:ind w:righ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3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774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27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7"/>
                            <w:w w:val="93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4"/>
                            <w:w w:val="93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9"/>
                            <w:w w:val="9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1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7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6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7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2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9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20"/>
                            <w:w w:val="9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12"/>
                            <w:w w:val="9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6"/>
                            <w:w w:val="9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-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11"/>
                            <w:szCs w:val="11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9"/>
                          <w:ind w:left="1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8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1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9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535"/>
                            <w:spacing w:val="0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8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8"/>
                          <w:ind w:left="1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9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spacing w:val="0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70707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36"/>
          <w:position w:val="-1"/>
          <w:sz w:val="20"/>
          <w:szCs w:val="20"/>
        </w:rPr>
        <w:t>·</w:t>
      </w:r>
      <w:r>
        <w:rPr>
          <w:rFonts w:cs="Arial" w:hAnsi="Arial" w:eastAsia="Arial" w:ascii="Arial"/>
          <w:color w:val="070707"/>
          <w:w w:val="85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70707"/>
          <w:w w:val="78"/>
          <w:position w:val="-1"/>
          <w:sz w:val="20"/>
          <w:szCs w:val="20"/>
        </w:rPr>
        <w:t>º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type w:val="continuous"/>
          <w:pgSz w:w="15920" w:h="12300" w:orient="landscape"/>
          <w:pgMar w:top="1000" w:bottom="280" w:left="660" w:right="7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6"/>
        <w:ind w:left="156" w:right="-37"/>
      </w:pPr>
      <w:r>
        <w:pict>
          <v:shape type="#_x0000_t75" style="position:absolute;margin-left:0pt;margin-top:0pt;width:795.854pt;height:615pt;mso-position-horizontal-relative:page;mso-position-vertical-relative:page;z-index:-1260">
            <v:imagedata o:title="" r:id="rId6"/>
          </v:shape>
        </w:pict>
      </w:r>
      <w:r>
        <w:rPr>
          <w:rFonts w:cs="Arial" w:hAnsi="Arial" w:eastAsia="Arial" w:ascii="Arial"/>
          <w:color w:val="070707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1C1C1C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70707"/>
          <w:w w:val="92"/>
          <w:sz w:val="11"/>
          <w:szCs w:val="11"/>
        </w:rPr>
        <w:t>F</w:t>
      </w:r>
      <w:r>
        <w:rPr>
          <w:rFonts w:cs="Arial" w:hAnsi="Arial" w:eastAsia="Arial" w:ascii="Arial"/>
          <w:color w:val="070707"/>
          <w:w w:val="71"/>
          <w:sz w:val="11"/>
          <w:szCs w:val="11"/>
        </w:rPr>
        <w:t>AJ</w:t>
      </w:r>
      <w:r>
        <w:rPr>
          <w:rFonts w:cs="Arial" w:hAnsi="Arial" w:eastAsia="Arial" w:ascii="Arial"/>
          <w:color w:val="070707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70707"/>
          <w:w w:val="86"/>
          <w:sz w:val="11"/>
          <w:szCs w:val="11"/>
        </w:rPr>
        <w:t>1</w:t>
      </w:r>
      <w:r>
        <w:rPr>
          <w:rFonts w:cs="Arial" w:hAnsi="Arial" w:eastAsia="Arial" w:ascii="Arial"/>
          <w:color w:val="070707"/>
          <w:w w:val="117"/>
          <w:sz w:val="11"/>
          <w:szCs w:val="11"/>
        </w:rPr>
        <w:t>0</w:t>
      </w:r>
      <w:r>
        <w:rPr>
          <w:rFonts w:cs="Arial" w:hAnsi="Arial" w:eastAsia="Arial" w:ascii="Arial"/>
          <w:color w:val="070707"/>
          <w:w w:val="70"/>
          <w:sz w:val="11"/>
          <w:szCs w:val="11"/>
        </w:rPr>
        <w:t>1</w:t>
      </w:r>
      <w:r>
        <w:rPr>
          <w:rFonts w:cs="Arial" w:hAnsi="Arial" w:eastAsia="Arial" w:ascii="Arial"/>
          <w:color w:val="070707"/>
          <w:w w:val="94"/>
          <w:sz w:val="11"/>
          <w:szCs w:val="11"/>
        </w:rPr>
        <w:t>/1</w:t>
      </w:r>
      <w:r>
        <w:rPr>
          <w:rFonts w:cs="Arial" w:hAnsi="Arial" w:eastAsia="Arial" w:ascii="Arial"/>
          <w:color w:val="070707"/>
          <w:w w:val="89"/>
          <w:sz w:val="11"/>
          <w:szCs w:val="11"/>
        </w:rPr>
        <w:t>0J0</w:t>
      </w:r>
      <w:r>
        <w:rPr>
          <w:rFonts w:cs="Arial" w:hAnsi="Arial" w:eastAsia="Arial" w:ascii="Arial"/>
          <w:color w:val="070707"/>
          <w:w w:val="94"/>
          <w:sz w:val="11"/>
          <w:szCs w:val="11"/>
        </w:rPr>
        <w:t>5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79"/>
        <w:ind w:right="-37"/>
      </w:pPr>
      <w:r>
        <w:br w:type="column"/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FE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2"/>
          <w:sz w:val="11"/>
          <w:szCs w:val="11"/>
        </w:rPr>
        <w:t>HA</w:t>
      </w:r>
      <w:r>
        <w:rPr>
          <w:rFonts w:cs="Arial" w:hAnsi="Arial" w:eastAsia="Arial" w:ascii="Arial"/>
          <w:color w:val="070707"/>
          <w:spacing w:val="-3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-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1C1C1C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LAB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RA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70707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1C1C1C"/>
          <w:spacing w:val="0"/>
          <w:w w:val="93"/>
          <w:sz w:val="11"/>
          <w:szCs w:val="11"/>
        </w:rPr>
        <w:t>:</w:t>
      </w:r>
      <w:r>
        <w:rPr>
          <w:rFonts w:cs="Arial" w:hAnsi="Arial" w:eastAsia="Arial" w:ascii="Arial"/>
          <w:color w:val="1C1C1C"/>
          <w:spacing w:val="7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0</w:t>
      </w:r>
      <w:r>
        <w:rPr>
          <w:rFonts w:cs="Arial" w:hAnsi="Arial" w:eastAsia="Arial" w:ascii="Arial"/>
          <w:color w:val="070707"/>
          <w:spacing w:val="0"/>
          <w:w w:val="109"/>
          <w:sz w:val="11"/>
          <w:szCs w:val="11"/>
        </w:rPr>
        <w:t>6</w:t>
      </w:r>
      <w:r>
        <w:rPr>
          <w:rFonts w:cs="Arial" w:hAnsi="Arial" w:eastAsia="Arial" w:ascii="Arial"/>
          <w:color w:val="070707"/>
          <w:spacing w:val="0"/>
          <w:w w:val="125"/>
          <w:sz w:val="11"/>
          <w:szCs w:val="11"/>
        </w:rPr>
        <w:t>/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0</w:t>
      </w:r>
      <w:r>
        <w:rPr>
          <w:rFonts w:cs="Arial" w:hAnsi="Arial" w:eastAsia="Arial" w:ascii="Arial"/>
          <w:color w:val="070707"/>
          <w:spacing w:val="0"/>
          <w:w w:val="115"/>
          <w:sz w:val="11"/>
          <w:szCs w:val="11"/>
        </w:rPr>
        <w:t>8/</w:t>
      </w:r>
      <w:r>
        <w:rPr>
          <w:rFonts w:cs="Arial" w:hAnsi="Arial" w:eastAsia="Arial" w:ascii="Arial"/>
          <w:color w:val="070707"/>
          <w:spacing w:val="0"/>
          <w:w w:val="101"/>
          <w:sz w:val="11"/>
          <w:szCs w:val="11"/>
        </w:rPr>
        <w:t>2</w:t>
      </w:r>
      <w:r>
        <w:rPr>
          <w:rFonts w:cs="Arial" w:hAnsi="Arial" w:eastAsia="Arial" w:ascii="Arial"/>
          <w:color w:val="070707"/>
          <w:spacing w:val="0"/>
          <w:w w:val="109"/>
          <w:sz w:val="11"/>
          <w:szCs w:val="11"/>
        </w:rPr>
        <w:t>024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75"/>
        <w:sectPr>
          <w:type w:val="continuous"/>
          <w:pgSz w:w="15920" w:h="12300" w:orient="landscape"/>
          <w:pgMar w:top="1000" w:bottom="280" w:left="660" w:right="720"/>
          <w:cols w:num="3" w:equalWidth="off">
            <w:col w:w="1010" w:space="10454"/>
            <w:col w:w="1953" w:space="283"/>
            <w:col w:w="840"/>
          </w:cols>
        </w:sectPr>
      </w:pPr>
      <w:r>
        <w:br w:type="column"/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H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:</w:t>
      </w:r>
      <w:r>
        <w:rPr>
          <w:rFonts w:cs="Arial" w:hAnsi="Arial" w:eastAsia="Arial" w:ascii="Arial"/>
          <w:color w:val="070707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70707"/>
          <w:spacing w:val="0"/>
          <w:w w:val="93"/>
          <w:sz w:val="12"/>
          <w:szCs w:val="12"/>
        </w:rPr>
        <w:t>3</w:t>
      </w:r>
      <w:r>
        <w:rPr>
          <w:rFonts w:cs="Arial" w:hAnsi="Arial" w:eastAsia="Arial" w:ascii="Arial"/>
          <w:color w:val="1C1C1C"/>
          <w:spacing w:val="0"/>
          <w:w w:val="143"/>
          <w:sz w:val="12"/>
          <w:szCs w:val="12"/>
        </w:rPr>
        <w:t>d</w:t>
      </w:r>
      <w:r>
        <w:rPr>
          <w:rFonts w:cs="Arial" w:hAnsi="Arial" w:eastAsia="Arial" w:ascii="Arial"/>
          <w:color w:val="070707"/>
          <w:spacing w:val="0"/>
          <w:w w:val="107"/>
          <w:sz w:val="12"/>
          <w:szCs w:val="12"/>
        </w:rPr>
        <w:t>e</w:t>
      </w:r>
      <w:r>
        <w:rPr>
          <w:rFonts w:cs="Arial" w:hAnsi="Arial" w:eastAsia="Arial" w:ascii="Arial"/>
          <w:color w:val="070707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2"/>
          <w:szCs w:val="1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4" w:lineRule="exact" w:line="200"/>
        <w:ind w:left="5680" w:right="5409"/>
      </w:pP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A0A0A"/>
          <w:spacing w:val="2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A0A0A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A0A0A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A0A0A"/>
          <w:spacing w:val="0"/>
          <w:w w:val="91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0A0A0A"/>
          <w:spacing w:val="0"/>
          <w:w w:val="105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0A0A0A"/>
          <w:spacing w:val="0"/>
          <w:w w:val="99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A0A0A"/>
          <w:spacing w:val="0"/>
          <w:w w:val="12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A0A0A"/>
          <w:spacing w:val="0"/>
          <w:w w:val="99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A0A0A"/>
          <w:spacing w:val="0"/>
          <w:w w:val="103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0A0A0A"/>
          <w:spacing w:val="0"/>
          <w:w w:val="104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A0A0A"/>
          <w:spacing w:val="0"/>
          <w:w w:val="109"/>
          <w:position w:val="-1"/>
          <w:sz w:val="18"/>
          <w:szCs w:val="18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pgSz w:w="15900" w:h="12300" w:orient="landscape"/>
          <w:pgMar w:top="1020" w:bottom="280" w:left="660" w:right="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9"/>
        <w:ind w:left="108" w:right="-42"/>
      </w:pP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A0A0A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A0A0A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RA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0A0A0A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A0A0A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5"/>
          <w:szCs w:val="15"/>
        </w:rPr>
        <w:t>0</w:t>
      </w:r>
      <w:r>
        <w:rPr>
          <w:rFonts w:cs="Arial" w:hAnsi="Arial" w:eastAsia="Arial" w:ascii="Arial"/>
          <w:color w:val="0A0A0A"/>
          <w:spacing w:val="0"/>
          <w:w w:val="80"/>
          <w:sz w:val="15"/>
          <w:szCs w:val="15"/>
        </w:rPr>
        <w:t>1</w:t>
      </w:r>
      <w:r>
        <w:rPr>
          <w:rFonts w:cs="Arial" w:hAnsi="Arial" w:eastAsia="Arial" w:ascii="Arial"/>
          <w:color w:val="0A0A0A"/>
          <w:spacing w:val="0"/>
          <w:w w:val="120"/>
          <w:sz w:val="15"/>
          <w:szCs w:val="15"/>
        </w:rPr>
        <w:t>0</w:t>
      </w:r>
      <w:r>
        <w:rPr>
          <w:rFonts w:cs="Arial" w:hAnsi="Arial" w:eastAsia="Arial" w:ascii="Arial"/>
          <w:color w:val="0A0A0A"/>
          <w:spacing w:val="0"/>
          <w:w w:val="97"/>
          <w:sz w:val="15"/>
          <w:szCs w:val="15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3" w:lineRule="exact" w:line="160"/>
        <w:sectPr>
          <w:type w:val="continuous"/>
          <w:pgSz w:w="15900" w:h="12300" w:orient="landscape"/>
          <w:pgMar w:top="1000" w:bottom="280" w:left="660" w:right="720"/>
          <w:cols w:num="2" w:equalWidth="off">
            <w:col w:w="1793" w:space="10822"/>
            <w:col w:w="1905"/>
          </w:cols>
        </w:sectPr>
      </w:pPr>
      <w:r>
        <w:br w:type="column"/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0A0A0A"/>
          <w:spacing w:val="2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3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0A0A0A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A0A0A"/>
          <w:spacing w:val="-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J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0A0A0A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A0A0A"/>
          <w:spacing w:val="-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A0A0A"/>
          <w:spacing w:val="0"/>
          <w:w w:val="92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0A0A0A"/>
          <w:spacing w:val="0"/>
          <w:w w:val="97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0A0A0A"/>
          <w:spacing w:val="0"/>
          <w:w w:val="109"/>
          <w:position w:val="-1"/>
          <w:sz w:val="15"/>
          <w:szCs w:val="15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pict>
          <v:shape type="#_x0000_t75" style="position:absolute;margin-left:0pt;margin-top:0pt;width:795pt;height:614.787pt;mso-position-horizontal-relative:page;mso-position-vertical-relative:page;z-index:-1257">
            <v:imagedata o:title="" r:id="rId7"/>
          </v:shape>
        </w:pict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52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2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color w:val="0A0A0A"/>
          <w:spacing w:val="0"/>
          <w:w w:val="90"/>
          <w:sz w:val="10"/>
          <w:szCs w:val="10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52"/>
      </w:pPr>
      <w:r>
        <w:rPr>
          <w:rFonts w:cs="Arial" w:hAnsi="Arial" w:eastAsia="Arial" w:ascii="Arial"/>
          <w:color w:val="0A0A0A"/>
          <w:w w:val="99"/>
          <w:sz w:val="10"/>
          <w:szCs w:val="10"/>
        </w:rPr>
        <w:t>77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</w:t>
      </w:r>
      <w:r>
        <w:rPr>
          <w:rFonts w:cs="Arial" w:hAnsi="Arial" w:eastAsia="Arial" w:ascii="Arial"/>
          <w:color w:val="0A0A0A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52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7752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AM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52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7753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MI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STRA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57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754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52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8"/>
        <w:ind w:left="257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J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AR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57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775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RAD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252525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37"/>
      </w:pPr>
      <w:r>
        <w:rPr>
          <w:rFonts w:cs="Arial" w:hAnsi="Arial" w:eastAsia="Arial" w:ascii="Arial"/>
          <w:color w:val="4D4D4D"/>
          <w:w w:val="103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811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</w:t>
      </w:r>
      <w:r>
        <w:rPr>
          <w:rFonts w:cs="Arial" w:hAnsi="Arial" w:eastAsia="Arial" w:ascii="Arial"/>
          <w:color w:val="0A0A0A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MA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6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J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96"/>
          <w:sz w:val="10"/>
          <w:szCs w:val="10"/>
        </w:rPr>
        <w:t>AR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6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AD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57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814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EVE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AD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6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RE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61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AD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6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upu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bad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color w:val="252525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o</w:t>
      </w:r>
      <w:r>
        <w:rPr>
          <w:rFonts w:cs="Arial" w:hAnsi="Arial" w:eastAsia="Arial" w:ascii="Arial"/>
          <w:color w:val="252525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252525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F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color w:val="252525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on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auto" w:line="270"/>
        <w:ind w:left="669" w:right="101" w:hanging="408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upu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bad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97"/>
          <w:sz w:val="10"/>
          <w:szCs w:val="10"/>
        </w:rPr>
        <w:t>ra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252525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252525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2"/>
          <w:sz w:val="10"/>
          <w:szCs w:val="10"/>
        </w:rPr>
        <w:t>As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ci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97"/>
          <w:sz w:val="10"/>
          <w:szCs w:val="10"/>
        </w:rPr>
        <w:t>ra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yu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"/>
        <w:ind w:left="266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do</w:t>
      </w:r>
      <w:r>
        <w:rPr>
          <w:rFonts w:cs="Arial" w:hAnsi="Arial" w:eastAsia="Arial" w:ascii="Arial"/>
          <w:color w:val="0A0A0A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rtl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52525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po</w:t>
      </w:r>
      <w:r>
        <w:rPr>
          <w:rFonts w:cs="Arial" w:hAnsi="Arial" w:eastAsia="Arial" w:ascii="Arial"/>
          <w:color w:val="0A0A0A"/>
          <w:spacing w:val="0"/>
          <w:w w:val="110"/>
          <w:sz w:val="10"/>
          <w:szCs w:val="10"/>
        </w:rPr>
        <w:t>rt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24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64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66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0"/>
          <w:sz w:val="10"/>
          <w:szCs w:val="10"/>
        </w:rPr>
        <w:t>4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bad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5"/>
        <w:ind w:left="674"/>
      </w:pP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9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"/>
        <w:ind w:left="266"/>
      </w:pPr>
      <w:r>
        <w:rPr>
          <w:rFonts w:cs="Arial" w:hAnsi="Arial" w:eastAsia="Arial" w:ascii="Arial"/>
          <w:color w:val="0A0A0A"/>
          <w:w w:val="103"/>
          <w:sz w:val="10"/>
          <w:szCs w:val="10"/>
        </w:rPr>
        <w:t>82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upu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9"/>
          <w:sz w:val="10"/>
          <w:szCs w:val="10"/>
        </w:rPr>
        <w:t>so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bad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rs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ón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úb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li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66"/>
      </w:pPr>
      <w:r>
        <w:rPr>
          <w:rFonts w:cs="Arial" w:hAnsi="Arial" w:eastAsia="Arial" w:ascii="Arial"/>
          <w:color w:val="0A0A0A"/>
          <w:w w:val="103"/>
          <w:sz w:val="10"/>
          <w:szCs w:val="10"/>
        </w:rPr>
        <w:t>82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upue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Ap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8"/>
          <w:w w:val="104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9"/>
        <w:ind w:left="679"/>
      </w:pPr>
      <w:r>
        <w:rPr>
          <w:rFonts w:cs="Arial" w:hAnsi="Arial" w:eastAsia="Arial" w:ascii="Arial"/>
          <w:color w:val="0A0A0A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252525"/>
          <w:w w:val="94"/>
          <w:sz w:val="11"/>
          <w:szCs w:val="11"/>
        </w:rPr>
        <w:t>ta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ng</w:t>
      </w:r>
      <w:r>
        <w:rPr>
          <w:rFonts w:cs="Arial" w:hAnsi="Arial" w:eastAsia="Arial" w:ascii="Arial"/>
          <w:color w:val="0A0A0A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0A0A0A"/>
          <w:w w:val="98"/>
          <w:sz w:val="11"/>
          <w:szCs w:val="11"/>
        </w:rPr>
        <w:t>l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271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7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to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1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Apro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ers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F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nan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14"/>
          <w:w w:val="9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0A0A0A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i/>
          <w:color w:val="0A0A0A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2"/>
          <w:sz w:val="10"/>
          <w:szCs w:val="10"/>
        </w:rPr>
        <w:t>tra</w:t>
      </w:r>
      <w:r>
        <w:rPr>
          <w:rFonts w:cs="Arial" w:hAnsi="Arial" w:eastAsia="Arial" w:ascii="Arial"/>
          <w:color w:val="0A0A0A"/>
          <w:spacing w:val="0"/>
          <w:w w:val="124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/>
        <w:ind w:left="679"/>
      </w:pPr>
      <w:r>
        <w:rPr>
          <w:rFonts w:cs="Arial" w:hAnsi="Arial" w:eastAsia="Arial" w:ascii="Arial"/>
          <w:color w:val="0A0A0A"/>
          <w:w w:val="93"/>
          <w:sz w:val="10"/>
          <w:szCs w:val="10"/>
        </w:rPr>
        <w:t>P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ro</w:t>
      </w:r>
      <w:r>
        <w:rPr>
          <w:rFonts w:cs="Arial" w:hAnsi="Arial" w:eastAsia="Arial" w:ascii="Arial"/>
          <w:color w:val="0A0A0A"/>
          <w:w w:val="95"/>
          <w:sz w:val="10"/>
          <w:szCs w:val="10"/>
        </w:rPr>
        <w:t>v</w:t>
      </w:r>
      <w:r>
        <w:rPr>
          <w:rFonts w:cs="Arial" w:hAnsi="Arial" w:eastAsia="Arial" w:ascii="Arial"/>
          <w:color w:val="0A0A0A"/>
          <w:w w:val="99"/>
          <w:sz w:val="10"/>
          <w:szCs w:val="10"/>
        </w:rPr>
        <w:t>is</w:t>
      </w:r>
      <w:r>
        <w:rPr>
          <w:rFonts w:cs="Arial" w:hAnsi="Arial" w:eastAsia="Arial" w:ascii="Arial"/>
          <w:color w:val="252525"/>
          <w:w w:val="129"/>
          <w:sz w:val="10"/>
          <w:szCs w:val="10"/>
        </w:rPr>
        <w:t>i</w:t>
      </w:r>
      <w:r>
        <w:rPr>
          <w:rFonts w:cs="Arial" w:hAnsi="Arial" w:eastAsia="Arial" w:ascii="Arial"/>
          <w:color w:val="0A0A0A"/>
          <w:w w:val="94"/>
          <w:sz w:val="10"/>
          <w:szCs w:val="10"/>
        </w:rPr>
        <w:t>o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n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252525"/>
          <w:w w:val="105"/>
          <w:sz w:val="10"/>
          <w:szCs w:val="10"/>
        </w:rPr>
        <w:t>s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4"/>
        <w:ind w:left="27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0"/>
          <w:szCs w:val="10"/>
        </w:rPr>
        <w:t>J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7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eso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"/>
          <w:w w:val="104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po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3"/>
          <w:w w:val="104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rcer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F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4"/>
          <w:sz w:val="10"/>
          <w:szCs w:val="10"/>
        </w:rPr>
        <w:t>nc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nam</w:t>
      </w:r>
      <w:r>
        <w:rPr>
          <w:rFonts w:cs="Arial" w:hAnsi="Arial" w:eastAsia="Arial" w:ascii="Arial"/>
          <w:color w:val="252525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4" w:lineRule="auto" w:line="254"/>
        <w:ind w:left="679" w:right="29" w:hanging="408"/>
      </w:pP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222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    </w:t>
      </w:r>
      <w:r>
        <w:rPr>
          <w:rFonts w:cs="Arial" w:hAnsi="Arial" w:eastAsia="Arial" w:ascii="Arial"/>
          <w:color w:val="0A0A0A"/>
          <w:spacing w:val="9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5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1"/>
          <w:szCs w:val="11"/>
        </w:rPr>
        <w:t>de</w:t>
      </w:r>
      <w:r>
        <w:rPr>
          <w:rFonts w:cs="Times New Roman" w:hAnsi="Times New Roman" w:eastAsia="Times New Roman" w:ascii="Times New Roman"/>
          <w:color w:val="0A0A0A"/>
          <w:spacing w:val="1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esos</w:t>
      </w:r>
      <w:r>
        <w:rPr>
          <w:rFonts w:cs="Arial" w:hAnsi="Arial" w:eastAsia="Arial" w:ascii="Arial"/>
          <w:color w:val="0A0A0A"/>
          <w:spacing w:val="3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por</w:t>
      </w:r>
      <w:r>
        <w:rPr>
          <w:rFonts w:cs="Arial" w:hAnsi="Arial" w:eastAsia="Arial" w:ascii="Arial"/>
          <w:color w:val="0A0A0A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jer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2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1"/>
          <w:szCs w:val="11"/>
        </w:rPr>
        <w:t>de</w:t>
      </w:r>
      <w:r>
        <w:rPr>
          <w:rFonts w:cs="Times New Roman" w:hAnsi="Times New Roman" w:eastAsia="Times New Roman" w:ascii="Times New Roman"/>
          <w:color w:val="0A0A0A"/>
          <w:spacing w:val="1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ran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26"/>
          <w:sz w:val="11"/>
          <w:szCs w:val="11"/>
        </w:rPr>
        <w:t>f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ren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a</w:t>
      </w:r>
      <w:r>
        <w:rPr>
          <w:rFonts w:cs="Arial" w:hAnsi="Arial" w:eastAsia="Arial" w:ascii="Arial"/>
          <w:color w:val="252525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7"/>
          <w:sz w:val="11"/>
          <w:szCs w:val="11"/>
        </w:rPr>
        <w:t>As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lg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na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ones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si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1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Ot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3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yu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271" w:right="-22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8223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re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5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1"/>
          <w:szCs w:val="11"/>
        </w:rPr>
        <w:t>de</w:t>
      </w:r>
      <w:r>
        <w:rPr>
          <w:rFonts w:cs="Times New Roman" w:hAnsi="Times New Roman" w:eastAsia="Times New Roman" w:ascii="Times New Roman"/>
          <w:color w:val="0A0A0A"/>
          <w:spacing w:val="1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9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1"/>
          <w:szCs w:val="11"/>
        </w:rPr>
        <w:t>por</w:t>
      </w:r>
      <w:r>
        <w:rPr>
          <w:rFonts w:cs="Times New Roman" w:hAnsi="Times New Roman" w:eastAsia="Times New Roman" w:ascii="Times New Roman"/>
          <w:color w:val="0A0A0A"/>
          <w:spacing w:val="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-2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252525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arti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es</w:t>
      </w:r>
      <w:r>
        <w:rPr>
          <w:rFonts w:cs="Arial" w:hAnsi="Arial" w:eastAsia="Arial" w:ascii="Arial"/>
          <w:color w:val="0A0A0A"/>
          <w:spacing w:val="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Apo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rta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6"/>
        <w:ind w:left="27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4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eso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po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rce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2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26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es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252525"/>
          <w:spacing w:val="0"/>
          <w:w w:val="117"/>
          <w:sz w:val="11"/>
          <w:szCs w:val="11"/>
        </w:rPr>
        <w:t>i</w:t>
      </w:r>
      <w:r>
        <w:rPr>
          <w:rFonts w:cs="Arial" w:hAnsi="Arial" w:eastAsia="Arial" w:ascii="Arial"/>
          <w:color w:val="252525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252525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A0A0A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tros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679"/>
      </w:pP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252525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252525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"/>
        <w:ind w:left="27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por</w:t>
      </w:r>
      <w:r>
        <w:rPr>
          <w:rFonts w:cs="Arial" w:hAnsi="Arial" w:eastAsia="Arial" w:ascii="Arial"/>
          <w:color w:val="0A0A0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2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1"/>
          <w:szCs w:val="11"/>
        </w:rPr>
        <w:t>rs</w:t>
      </w:r>
      <w:r>
        <w:rPr>
          <w:rFonts w:cs="Arial" w:hAnsi="Arial" w:eastAsia="Arial" w:ascii="Arial"/>
          <w:color w:val="252525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ó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ú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li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23"/>
        <w:ind w:left="27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8226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7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po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1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l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,</w:t>
      </w:r>
      <w:r>
        <w:rPr>
          <w:rFonts w:cs="Arial" w:hAnsi="Arial" w:eastAsia="Arial" w:ascii="Arial"/>
          <w:color w:val="252525"/>
          <w:spacing w:val="12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mue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0"/>
        <w:ind w:left="689"/>
      </w:pPr>
      <w:r>
        <w:rPr>
          <w:rFonts w:cs="Arial" w:hAnsi="Arial" w:eastAsia="Arial" w:ascii="Arial"/>
          <w:color w:val="0A0A0A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ntang</w:t>
      </w:r>
      <w:r>
        <w:rPr>
          <w:rFonts w:cs="Arial" w:hAnsi="Arial" w:eastAsia="Arial" w:ascii="Arial"/>
          <w:color w:val="0A0A0A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0A0A0A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8"/>
        <w:ind w:left="28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7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3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ers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F</w:t>
      </w:r>
      <w:r>
        <w:rPr>
          <w:rFonts w:cs="Arial" w:hAnsi="Arial" w:eastAsia="Arial" w:ascii="Arial"/>
          <w:color w:val="252525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an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689"/>
      </w:pP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tra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2"/>
        <w:ind w:left="28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8230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9"/>
        <w:ind w:left="28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ifi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ca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67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1"/>
          <w:szCs w:val="11"/>
        </w:rPr>
        <w:t>AJ</w:t>
      </w:r>
      <w:r>
        <w:rPr>
          <w:rFonts w:cs="Times New Roman" w:hAnsi="Times New Roman" w:eastAsia="Times New Roman" w:ascii="Times New Roman"/>
          <w:color w:val="0A0A0A"/>
          <w:spacing w:val="13"/>
          <w:w w:val="7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bad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"/>
          <w:w w:val="96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26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7"/>
        <w:ind w:left="693"/>
      </w:pPr>
      <w:r>
        <w:rPr>
          <w:rFonts w:cs="Arial" w:hAnsi="Arial" w:eastAsia="Arial" w:ascii="Arial"/>
          <w:color w:val="0A0A0A"/>
          <w:w w:val="85"/>
          <w:sz w:val="11"/>
          <w:szCs w:val="11"/>
        </w:rPr>
        <w:t>F</w:t>
      </w:r>
      <w:r>
        <w:rPr>
          <w:rFonts w:cs="Arial" w:hAnsi="Arial" w:eastAsia="Arial" w:ascii="Arial"/>
          <w:color w:val="0A0A0A"/>
          <w:w w:val="86"/>
          <w:sz w:val="11"/>
          <w:szCs w:val="11"/>
        </w:rPr>
        <w:t>u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w w:val="104"/>
          <w:sz w:val="11"/>
          <w:szCs w:val="11"/>
        </w:rPr>
        <w:t>c</w:t>
      </w:r>
      <w:r>
        <w:rPr>
          <w:rFonts w:cs="Arial" w:hAnsi="Arial" w:eastAsia="Arial" w:ascii="Arial"/>
          <w:color w:val="0A0A0A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onam</w:t>
      </w:r>
      <w:r>
        <w:rPr>
          <w:rFonts w:cs="Arial" w:hAnsi="Arial" w:eastAsia="Arial" w:ascii="Arial"/>
          <w:color w:val="0A0A0A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en</w:t>
      </w:r>
      <w:r>
        <w:rPr>
          <w:rFonts w:cs="Arial" w:hAnsi="Arial" w:eastAsia="Arial" w:ascii="Arial"/>
          <w:color w:val="0A0A0A"/>
          <w:w w:val="110"/>
          <w:sz w:val="11"/>
          <w:szCs w:val="11"/>
        </w:rPr>
        <w:t>t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252525"/>
          <w:w w:val="52"/>
          <w:sz w:val="11"/>
          <w:szCs w:val="11"/>
        </w:rPr>
        <w:t>·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2"/>
        <w:ind w:left="28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od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ifi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ca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24"/>
          <w:w w:val="89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9"/>
          <w:sz w:val="11"/>
          <w:szCs w:val="11"/>
        </w:rPr>
        <w:t>AJ</w:t>
      </w:r>
      <w:r>
        <w:rPr>
          <w:rFonts w:cs="Times New Roman" w:hAnsi="Times New Roman" w:eastAsia="Times New Roman" w:ascii="Times New Roman"/>
          <w:color w:val="0A0A0A"/>
          <w:spacing w:val="-4"/>
          <w:w w:val="89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8"/>
          <w:w w:val="89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6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spacing w:before="7"/>
        <w:ind w:left="660" w:right="649"/>
      </w:pPr>
      <w:r>
        <w:rPr>
          <w:rFonts w:cs="Arial" w:hAnsi="Arial" w:eastAsia="Arial" w:ascii="Arial"/>
          <w:color w:val="0A0A0A"/>
          <w:sz w:val="11"/>
          <w:szCs w:val="11"/>
        </w:rPr>
        <w:t>T</w:t>
      </w:r>
      <w:r>
        <w:rPr>
          <w:rFonts w:cs="Arial" w:hAnsi="Arial" w:eastAsia="Arial" w:ascii="Arial"/>
          <w:color w:val="0A0A0A"/>
          <w:w w:val="83"/>
          <w:sz w:val="11"/>
          <w:szCs w:val="11"/>
        </w:rPr>
        <w:t>ra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w w:val="126"/>
          <w:sz w:val="11"/>
          <w:szCs w:val="11"/>
        </w:rPr>
        <w:t>f</w:t>
      </w:r>
      <w:r>
        <w:rPr>
          <w:rFonts w:cs="Arial" w:hAnsi="Arial" w:eastAsia="Arial" w:ascii="Arial"/>
          <w:color w:val="0A0A0A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w w:val="104"/>
          <w:sz w:val="11"/>
          <w:szCs w:val="11"/>
        </w:rPr>
        <w:t>r</w:t>
      </w:r>
      <w:r>
        <w:rPr>
          <w:rFonts w:cs="Arial" w:hAnsi="Arial" w:eastAsia="Arial" w:ascii="Arial"/>
          <w:color w:val="0A0A0A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w w:val="95"/>
          <w:sz w:val="11"/>
          <w:szCs w:val="11"/>
        </w:rPr>
        <w:t>c</w:t>
      </w:r>
      <w:r>
        <w:rPr>
          <w:rFonts w:cs="Arial" w:hAnsi="Arial" w:eastAsia="Arial" w:ascii="Arial"/>
          <w:color w:val="0A0A0A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A0A0A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As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ne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19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ub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6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tra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2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yu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da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8"/>
        <w:ind w:left="290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233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od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fi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ca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ne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1"/>
          <w:w w:val="9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1"/>
          <w:szCs w:val="11"/>
        </w:rPr>
        <w:t>AJ</w:t>
      </w:r>
      <w:r>
        <w:rPr>
          <w:rFonts w:cs="Times New Roman" w:hAnsi="Times New Roman" w:eastAsia="Times New Roman" w:ascii="Times New Roman"/>
          <w:color w:val="0A0A0A"/>
          <w:spacing w:val="13"/>
          <w:w w:val="7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8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sos</w:t>
      </w:r>
      <w:r>
        <w:rPr>
          <w:rFonts w:cs="Arial" w:hAnsi="Arial" w:eastAsia="Arial" w:ascii="Arial"/>
          <w:color w:val="0A0A0A"/>
          <w:spacing w:val="-5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obado</w:t>
      </w:r>
      <w:r>
        <w:rPr>
          <w:rFonts w:cs="Arial" w:hAnsi="Arial" w:eastAsia="Arial" w:ascii="Arial"/>
          <w:color w:val="0A0A0A"/>
          <w:spacing w:val="1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698"/>
      </w:pPr>
      <w:r>
        <w:rPr>
          <w:rFonts w:cs="Arial" w:hAnsi="Arial" w:eastAsia="Arial" w:ascii="Arial"/>
          <w:color w:val="0A0A0A"/>
          <w:w w:val="78"/>
          <w:sz w:val="11"/>
          <w:szCs w:val="11"/>
        </w:rPr>
        <w:t>P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arti</w:t>
      </w:r>
      <w:r>
        <w:rPr>
          <w:rFonts w:cs="Arial" w:hAnsi="Arial" w:eastAsia="Arial" w:ascii="Arial"/>
          <w:color w:val="0A0A0A"/>
          <w:w w:val="96"/>
          <w:sz w:val="11"/>
          <w:szCs w:val="11"/>
        </w:rPr>
        <w:t>ci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pa</w:t>
      </w:r>
      <w:r>
        <w:rPr>
          <w:rFonts w:cs="Arial" w:hAnsi="Arial" w:eastAsia="Arial" w:ascii="Arial"/>
          <w:color w:val="0A0A0A"/>
          <w:w w:val="130"/>
          <w:sz w:val="11"/>
          <w:szCs w:val="11"/>
        </w:rPr>
        <w:t>c</w:t>
      </w:r>
      <w:r>
        <w:rPr>
          <w:rFonts w:cs="Arial" w:hAnsi="Arial" w:eastAsia="Arial" w:ascii="Arial"/>
          <w:color w:val="0A0A0A"/>
          <w:w w:val="67"/>
          <w:sz w:val="11"/>
          <w:szCs w:val="11"/>
        </w:rPr>
        <w:t>io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w w:val="99"/>
          <w:sz w:val="11"/>
          <w:szCs w:val="11"/>
        </w:rPr>
        <w:t>es</w:t>
      </w:r>
      <w:r>
        <w:rPr>
          <w:rFonts w:cs="Arial" w:hAnsi="Arial" w:eastAsia="Arial" w:ascii="Arial"/>
          <w:color w:val="0A0A0A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y</w:t>
      </w:r>
      <w:r>
        <w:rPr>
          <w:rFonts w:cs="Arial" w:hAnsi="Arial" w:eastAsia="Arial" w:ascii="Arial"/>
          <w:color w:val="0A0A0A"/>
          <w:spacing w:val="-9"/>
          <w:w w:val="95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rta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cio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ne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8" w:lineRule="auto" w:line="264"/>
        <w:ind w:left="693" w:right="154" w:hanging="40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8234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Mod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ifi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one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upu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st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8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-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do</w:t>
      </w:r>
      <w:r>
        <w:rPr>
          <w:rFonts w:cs="Arial" w:hAnsi="Arial" w:eastAsia="Arial" w:ascii="Arial"/>
          <w:color w:val="0A0A0A"/>
          <w:spacing w:val="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10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ses</w:t>
      </w:r>
      <w:r>
        <w:rPr>
          <w:rFonts w:cs="Arial" w:hAnsi="Arial" w:eastAsia="Arial" w:ascii="Arial"/>
          <w:color w:val="3B3B3B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3B3B3B"/>
          <w:spacing w:val="0"/>
          <w:w w:val="7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inlsio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ne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1"/>
          <w:szCs w:val="11"/>
        </w:rPr>
        <w:t>Otros</w:t>
      </w:r>
      <w:r>
        <w:rPr>
          <w:rFonts w:cs="Times New Roman" w:hAnsi="Times New Roman" w:eastAsia="Times New Roman" w:ascii="Times New Roman"/>
          <w:color w:val="0A0A0A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12"/>
          <w:sz w:val="11"/>
          <w:szCs w:val="11"/>
        </w:rPr>
        <w:t>Gas</w:t>
      </w:r>
      <w:r>
        <w:rPr>
          <w:rFonts w:cs="Times New Roman" w:hAnsi="Times New Roman" w:eastAsia="Times New Roman" w:ascii="Times New Roman"/>
          <w:color w:val="0A0A0A"/>
          <w:spacing w:val="0"/>
          <w:w w:val="94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0A0A0A"/>
          <w:spacing w:val="0"/>
          <w:w w:val="117"/>
          <w:sz w:val="11"/>
          <w:szCs w:val="11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ind w:left="290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235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73"/>
          <w:sz w:val="11"/>
          <w:szCs w:val="11"/>
        </w:rPr>
        <w:t>f</w:t>
      </w:r>
      <w:r>
        <w:rPr>
          <w:rFonts w:cs="Arial" w:hAnsi="Arial" w:eastAsia="Arial" w:ascii="Arial"/>
          <w:color w:val="0A0A0A"/>
          <w:spacing w:val="0"/>
          <w:w w:val="72"/>
          <w:sz w:val="11"/>
          <w:szCs w:val="11"/>
        </w:rPr>
        <w:t>tea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8"/>
          <w:sz w:val="11"/>
          <w:szCs w:val="11"/>
        </w:rPr>
        <w:t>AJ</w:t>
      </w:r>
      <w:r>
        <w:rPr>
          <w:rFonts w:cs="Times New Roman" w:hAnsi="Times New Roman" w:eastAsia="Times New Roman" w:ascii="Times New Roman"/>
          <w:color w:val="0A0A0A"/>
          <w:spacing w:val="-3"/>
          <w:w w:val="8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15"/>
          <w:w w:val="8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1"/>
          <w:szCs w:val="11"/>
        </w:rPr>
        <w:t>so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oba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6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1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ó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693"/>
      </w:pP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ú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b</w:t>
      </w:r>
      <w:r>
        <w:rPr>
          <w:rFonts w:cs="Arial" w:hAnsi="Arial" w:eastAsia="Arial" w:ascii="Arial"/>
          <w:color w:val="252525"/>
          <w:spacing w:val="0"/>
          <w:w w:val="100"/>
          <w:sz w:val="11"/>
          <w:szCs w:val="11"/>
        </w:rPr>
        <w:t>fi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8" w:lineRule="auto" w:line="247"/>
        <w:ind w:left="698" w:right="234" w:hanging="40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od</w:t>
      </w:r>
      <w:r>
        <w:rPr>
          <w:rFonts w:cs="Arial" w:hAnsi="Arial" w:eastAsia="Arial" w:ascii="Arial"/>
          <w:color w:val="0A0A0A"/>
          <w:spacing w:val="0"/>
          <w:w w:val="39"/>
          <w:sz w:val="11"/>
          <w:szCs w:val="11"/>
        </w:rPr>
        <w:t>1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fi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-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sos</w:t>
      </w:r>
      <w:r>
        <w:rPr>
          <w:rFonts w:cs="Arial" w:hAnsi="Arial" w:eastAsia="Arial" w:ascii="Arial"/>
          <w:color w:val="0A0A0A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ado</w:t>
      </w:r>
      <w:r>
        <w:rPr>
          <w:rFonts w:cs="Arial" w:hAnsi="Arial" w:eastAsia="Arial" w:ascii="Arial"/>
          <w:color w:val="0A0A0A"/>
          <w:spacing w:val="1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B</w:t>
      </w:r>
      <w:r>
        <w:rPr>
          <w:rFonts w:cs="Arial" w:hAnsi="Arial" w:eastAsia="Arial" w:ascii="Arial"/>
          <w:color w:val="3B3B3B"/>
          <w:spacing w:val="0"/>
          <w:w w:val="117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ene</w:t>
      </w:r>
      <w:r>
        <w:rPr>
          <w:rFonts w:cs="Arial" w:hAnsi="Arial" w:eastAsia="Arial" w:ascii="Arial"/>
          <w:color w:val="252525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252525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ue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nmueb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A0A0A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A0A0A"/>
          <w:spacing w:val="0"/>
          <w:w w:val="47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tang</w:t>
      </w:r>
      <w:r>
        <w:rPr>
          <w:rFonts w:cs="Arial" w:hAnsi="Arial" w:eastAsia="Arial" w:ascii="Arial"/>
          <w:color w:val="252525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"/>
        <w:ind w:left="29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237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od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fi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2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upu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15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6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bad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6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1"/>
          <w:szCs w:val="11"/>
        </w:rPr>
        <w:t>rs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703"/>
      </w:pP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Fi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3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2"/>
        <w:ind w:left="29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97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15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4"/>
        <w:ind w:left="300" w:right="-36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24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</w:t>
      </w:r>
      <w:r>
        <w:rPr>
          <w:rFonts w:cs="Arial" w:hAnsi="Arial" w:eastAsia="Arial" w:ascii="Arial"/>
          <w:color w:val="0A0A0A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sos</w:t>
      </w:r>
      <w:r>
        <w:rPr>
          <w:rFonts w:cs="Arial" w:hAnsi="Arial" w:eastAsia="Arial" w:ascii="Arial"/>
          <w:color w:val="0A0A0A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4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a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6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F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on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 w:lineRule="auto" w:line="264"/>
        <w:ind w:left="698" w:right="519" w:hanging="39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pu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8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4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re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21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24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88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26"/>
          <w:sz w:val="11"/>
          <w:szCs w:val="11"/>
        </w:rPr>
        <w:t>f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en</w:t>
      </w:r>
      <w:r>
        <w:rPr>
          <w:rFonts w:cs="Arial" w:hAnsi="Arial" w:eastAsia="Arial" w:ascii="Arial"/>
          <w:color w:val="0A0A0A"/>
          <w:spacing w:val="0"/>
          <w:w w:val="96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As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gna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one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9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7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-4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yu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300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5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omp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do</w:t>
      </w:r>
      <w:r>
        <w:rPr>
          <w:rFonts w:cs="Arial" w:hAnsi="Arial" w:eastAsia="Arial" w:ascii="Arial"/>
          <w:color w:val="0A0A0A"/>
          <w:spacing w:val="9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252525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rti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a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1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698"/>
      </w:pPr>
      <w:r>
        <w:rPr>
          <w:rFonts w:cs="Arial" w:hAnsi="Arial" w:eastAsia="Arial" w:ascii="Arial"/>
          <w:color w:val="0A0A0A"/>
          <w:w w:val="98"/>
          <w:sz w:val="11"/>
          <w:szCs w:val="11"/>
        </w:rPr>
        <w:t>A</w:t>
      </w:r>
      <w:r>
        <w:rPr>
          <w:rFonts w:cs="Arial" w:hAnsi="Arial" w:eastAsia="Arial" w:ascii="Arial"/>
          <w:color w:val="0A0A0A"/>
          <w:w w:val="90"/>
          <w:sz w:val="11"/>
          <w:szCs w:val="11"/>
        </w:rPr>
        <w:t>po</w:t>
      </w:r>
      <w:r>
        <w:rPr>
          <w:rFonts w:cs="Arial" w:hAnsi="Arial" w:eastAsia="Arial" w:ascii="Arial"/>
          <w:color w:val="0A0A0A"/>
          <w:w w:val="97"/>
          <w:sz w:val="11"/>
          <w:szCs w:val="11"/>
        </w:rPr>
        <w:t>rta</w:t>
      </w:r>
      <w:r>
        <w:rPr>
          <w:rFonts w:cs="Arial" w:hAnsi="Arial" w:eastAsia="Arial" w:ascii="Arial"/>
          <w:color w:val="0A0A0A"/>
          <w:w w:val="95"/>
          <w:sz w:val="11"/>
          <w:szCs w:val="11"/>
        </w:rPr>
        <w:t>c</w:t>
      </w:r>
      <w:r>
        <w:rPr>
          <w:rFonts w:cs="Arial" w:hAnsi="Arial" w:eastAsia="Arial" w:ascii="Arial"/>
          <w:color w:val="252525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w w:val="94"/>
          <w:sz w:val="11"/>
          <w:szCs w:val="11"/>
        </w:rPr>
        <w:t>one</w:t>
      </w:r>
      <w:r>
        <w:rPr>
          <w:rFonts w:cs="Arial" w:hAnsi="Arial" w:eastAsia="Arial" w:ascii="Arial"/>
          <w:color w:val="0A0A0A"/>
          <w:w w:val="104"/>
          <w:sz w:val="11"/>
          <w:szCs w:val="11"/>
        </w:rPr>
        <w:t>s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"/>
        <w:ind w:left="30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6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omp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4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110"/>
          <w:sz w:val="11"/>
          <w:szCs w:val="11"/>
        </w:rPr>
        <w:t>t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eres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A0A0A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84"/>
          <w:sz w:val="11"/>
          <w:szCs w:val="11"/>
        </w:rPr>
        <w:t>C</w:t>
      </w:r>
      <w:r>
        <w:rPr>
          <w:rFonts w:cs="Arial" w:hAnsi="Arial" w:eastAsia="Arial" w:ascii="Arial"/>
          <w:color w:val="0A0A0A"/>
          <w:spacing w:val="0"/>
          <w:w w:val="109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89"/>
          <w:sz w:val="11"/>
          <w:szCs w:val="11"/>
        </w:rPr>
        <w:t>m</w:t>
      </w:r>
      <w:r>
        <w:rPr>
          <w:rFonts w:cs="Arial" w:hAnsi="Arial" w:eastAsia="Arial" w:ascii="Arial"/>
          <w:color w:val="252525"/>
          <w:spacing w:val="0"/>
          <w:w w:val="65"/>
          <w:sz w:val="11"/>
          <w:szCs w:val="11"/>
        </w:rPr>
        <w:t>·</w:t>
      </w:r>
      <w:r>
        <w:rPr>
          <w:rFonts w:cs="Arial" w:hAnsi="Arial" w:eastAsia="Arial" w:ascii="Arial"/>
          <w:color w:val="252525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252525"/>
          <w:spacing w:val="-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32"/>
          <w:sz w:val="8"/>
          <w:szCs w:val="8"/>
        </w:rPr>
        <w:t>1</w:t>
      </w:r>
      <w:r>
        <w:rPr>
          <w:rFonts w:cs="Arial" w:hAnsi="Arial" w:eastAsia="Arial" w:ascii="Arial"/>
          <w:color w:val="0A0A0A"/>
          <w:spacing w:val="0"/>
          <w:w w:val="140"/>
          <w:sz w:val="8"/>
          <w:szCs w:val="8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8"/>
          <w:szCs w:val="8"/>
        </w:rPr>
        <w:t>  </w:t>
      </w:r>
      <w:r>
        <w:rPr>
          <w:rFonts w:cs="Arial" w:hAnsi="Arial" w:eastAsia="Arial" w:ascii="Arial"/>
          <w:color w:val="0A0A0A"/>
          <w:spacing w:val="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A0A0A"/>
          <w:spacing w:val="0"/>
          <w:w w:val="8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9"/>
          <w:w w:val="8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2"/>
        <w:ind w:left="708"/>
      </w:pP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0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9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"/>
        <w:ind w:left="30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4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ers</w:t>
      </w:r>
      <w:r>
        <w:rPr>
          <w:rFonts w:cs="Arial" w:hAnsi="Arial" w:eastAsia="Arial" w:ascii="Arial"/>
          <w:color w:val="252525"/>
          <w:spacing w:val="0"/>
          <w:w w:val="78"/>
          <w:sz w:val="11"/>
          <w:szCs w:val="11"/>
        </w:rPr>
        <w:t>[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ó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52525"/>
          <w:spacing w:val="0"/>
          <w:w w:val="54"/>
          <w:sz w:val="10"/>
          <w:szCs w:val="10"/>
        </w:rPr>
        <w:t>•</w:t>
      </w:r>
      <w:r>
        <w:rPr>
          <w:rFonts w:cs="Arial" w:hAnsi="Arial" w:eastAsia="Arial" w:ascii="Arial"/>
          <w:color w:val="252525"/>
          <w:spacing w:val="0"/>
          <w:w w:val="54"/>
          <w:sz w:val="10"/>
          <w:szCs w:val="10"/>
        </w:rPr>
        <w:t>    </w:t>
      </w:r>
      <w:r>
        <w:rPr>
          <w:rFonts w:cs="Arial" w:hAnsi="Arial" w:eastAsia="Arial" w:ascii="Arial"/>
          <w:color w:val="252525"/>
          <w:spacing w:val="6"/>
          <w:w w:val="54"/>
          <w:sz w:val="10"/>
          <w:szCs w:val="10"/>
        </w:rPr>
        <w:t> 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li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6"/>
        <w:ind w:left="30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e</w:t>
      </w:r>
      <w:r>
        <w:rPr>
          <w:rFonts w:cs="Arial" w:hAnsi="Arial" w:eastAsia="Arial" w:ascii="Arial"/>
          <w:color w:val="252525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2"/>
          <w:sz w:val="11"/>
          <w:szCs w:val="11"/>
        </w:rPr>
        <w:t>to</w:t>
      </w:r>
      <w:r>
        <w:rPr>
          <w:rFonts w:cs="Arial" w:hAnsi="Arial" w:eastAsia="Arial" w:ascii="Arial"/>
          <w:color w:val="0A0A0A"/>
          <w:spacing w:val="11"/>
          <w:w w:val="92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9"/>
          <w:sz w:val="11"/>
          <w:szCs w:val="11"/>
        </w:rPr>
        <w:t>os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mp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r</w:t>
      </w:r>
      <w:r>
        <w:rPr>
          <w:rFonts w:cs="Arial" w:hAnsi="Arial" w:eastAsia="Arial" w:ascii="Arial"/>
          <w:color w:val="252525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7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9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2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6"/>
          <w:w w:val="91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17"/>
        <w:ind w:left="708"/>
      </w:pP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u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b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l</w:t>
      </w:r>
      <w:r>
        <w:rPr>
          <w:rFonts w:cs="Arial" w:hAnsi="Arial" w:eastAsia="Arial" w:ascii="Arial"/>
          <w:color w:val="252525"/>
          <w:spacing w:val="0"/>
          <w:w w:val="93"/>
          <w:sz w:val="11"/>
          <w:szCs w:val="11"/>
        </w:rPr>
        <w:t>es</w:t>
      </w:r>
      <w:r>
        <w:rPr>
          <w:rFonts w:cs="Arial" w:hAnsi="Arial" w:eastAsia="Arial" w:ascii="Arial"/>
          <w:color w:val="252525"/>
          <w:spacing w:val="7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-6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63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7"/>
          <w:sz w:val="11"/>
          <w:szCs w:val="11"/>
        </w:rPr>
        <w:t>tan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bl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104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" w:lineRule="auto" w:line="273"/>
        <w:ind w:left="708" w:right="859" w:hanging="403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247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upue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0"/>
          <w:w w:val="110"/>
          <w:sz w:val="11"/>
          <w:szCs w:val="11"/>
        </w:rPr>
        <w:t>t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de</w:t>
      </w:r>
      <w:r>
        <w:rPr>
          <w:rFonts w:cs="Arial" w:hAnsi="Arial" w:eastAsia="Arial" w:ascii="Arial"/>
          <w:color w:val="0A0A0A"/>
          <w:spacing w:val="-4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g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sos</w:t>
      </w:r>
      <w:r>
        <w:rPr>
          <w:rFonts w:cs="Arial" w:hAnsi="Arial" w:eastAsia="Arial" w:ascii="Arial"/>
          <w:color w:val="0A0A0A"/>
          <w:spacing w:val="8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Co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m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ti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13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93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6"/>
          <w:w w:val="93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l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n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0"/>
          <w:w w:val="99"/>
          <w:sz w:val="11"/>
          <w:szCs w:val="11"/>
        </w:rPr>
        <w:t>rs</w:t>
      </w:r>
      <w:r>
        <w:rPr>
          <w:rFonts w:cs="Arial" w:hAnsi="Arial" w:eastAsia="Arial" w:ascii="Arial"/>
          <w:color w:val="3B3B3B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otra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color w:val="0A0A0A"/>
          <w:spacing w:val="7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P</w:t>
      </w:r>
      <w:r>
        <w:rPr>
          <w:rFonts w:cs="Arial" w:hAnsi="Arial" w:eastAsia="Arial" w:ascii="Arial"/>
          <w:color w:val="0A0A0A"/>
          <w:spacing w:val="0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0A0A0A"/>
          <w:spacing w:val="0"/>
          <w:w w:val="86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v</w:t>
      </w:r>
      <w:r>
        <w:rPr>
          <w:rFonts w:cs="Arial" w:hAnsi="Arial" w:eastAsia="Arial" w:ascii="Arial"/>
          <w:color w:val="0A0A0A"/>
          <w:spacing w:val="0"/>
          <w:w w:val="7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3B3B3B"/>
          <w:spacing w:val="0"/>
          <w:w w:val="98"/>
          <w:sz w:val="11"/>
          <w:szCs w:val="11"/>
        </w:rPr>
        <w:t>i</w:t>
      </w:r>
      <w:r>
        <w:rPr>
          <w:rFonts w:cs="Arial" w:hAnsi="Arial" w:eastAsia="Arial" w:ascii="Arial"/>
          <w:color w:val="0A0A0A"/>
          <w:spacing w:val="0"/>
          <w:w w:val="102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94"/>
          <w:sz w:val="11"/>
          <w:szCs w:val="11"/>
        </w:rPr>
        <w:t>ne</w:t>
      </w:r>
      <w:r>
        <w:rPr>
          <w:rFonts w:cs="Arial" w:hAnsi="Arial" w:eastAsia="Arial" w:ascii="Arial"/>
          <w:color w:val="0A0A0A"/>
          <w:spacing w:val="0"/>
          <w:w w:val="87"/>
          <w:sz w:val="11"/>
          <w:szCs w:val="1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30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8250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3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EV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5"/>
          <w:sz w:val="10"/>
          <w:szCs w:val="10"/>
        </w:rPr>
        <w:t>G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11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82"/>
        <w:ind w:left="156"/>
      </w:pPr>
      <w:r>
        <w:rPr>
          <w:rFonts w:cs="Arial" w:hAnsi="Arial" w:eastAsia="Arial" w:ascii="Arial"/>
          <w:color w:val="0A0A0A"/>
          <w:w w:val="98"/>
          <w:sz w:val="10"/>
          <w:szCs w:val="10"/>
        </w:rPr>
        <w:t>O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A0A0A"/>
          <w:w w:val="110"/>
          <w:sz w:val="10"/>
          <w:szCs w:val="10"/>
        </w:rPr>
        <w:t>F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M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55"/>
          <w:sz w:val="10"/>
          <w:szCs w:val="10"/>
        </w:rPr>
        <w:t>/</w:t>
      </w:r>
      <w:r>
        <w:rPr>
          <w:rFonts w:cs="Arial" w:hAnsi="Arial" w:eastAsia="Arial" w:ascii="Arial"/>
          <w:color w:val="0A0A0A"/>
          <w:w w:val="69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252525"/>
          <w:w w:val="121"/>
          <w:sz w:val="10"/>
          <w:szCs w:val="10"/>
        </w:rPr>
        <w:t>/</w:t>
      </w:r>
      <w:r>
        <w:rPr>
          <w:rFonts w:cs="Arial" w:hAnsi="Arial" w:eastAsia="Arial" w:ascii="Arial"/>
          <w:color w:val="0A0A0A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18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.0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3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60"/>
        <w:ind w:left="523" w:right="-36"/>
      </w:pPr>
      <w:r>
        <w:rPr>
          <w:rFonts w:cs="Times New Roman" w:hAnsi="Times New Roman" w:eastAsia="Times New Roman" w:ascii="Times New Roman"/>
          <w:color w:val="0A0A0A"/>
          <w:spacing w:val="0"/>
          <w:w w:val="6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6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A0A0A"/>
          <w:spacing w:val="6"/>
          <w:w w:val="6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5"/>
          <w:sz w:val="17"/>
          <w:szCs w:val="17"/>
        </w:rPr>
        <w:t>                                            </w:t>
      </w:r>
      <w:r>
        <w:rPr>
          <w:rFonts w:cs="Times New Roman" w:hAnsi="Times New Roman" w:eastAsia="Times New Roman" w:ascii="Times New Roman"/>
          <w:color w:val="0A0A0A"/>
          <w:spacing w:val="24"/>
          <w:w w:val="65"/>
          <w:sz w:val="17"/>
          <w:szCs w:val="17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32"/>
        <w:ind w:left="52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3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-28" w:right="-18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02,</w:t>
      </w:r>
      <w:r>
        <w:rPr>
          <w:rFonts w:cs="Arial" w:hAnsi="Arial" w:eastAsia="Arial" w:ascii="Arial"/>
          <w:color w:val="0A0A0A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54</w:t>
      </w:r>
      <w:r>
        <w:rPr>
          <w:rFonts w:cs="Arial" w:hAnsi="Arial" w:eastAsia="Arial" w:ascii="Arial"/>
          <w:color w:val="3B3B3B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3B3B3B"/>
          <w:spacing w:val="-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4D4D4D"/>
          <w:spacing w:val="0"/>
          <w:w w:val="100"/>
          <w:sz w:val="10"/>
          <w:szCs w:val="10"/>
        </w:rPr>
        <w:t>                        </w:t>
      </w:r>
      <w:r>
        <w:rPr>
          <w:rFonts w:cs="Arial" w:hAnsi="Arial" w:eastAsia="Arial" w:ascii="Arial"/>
          <w:color w:val="4D4D4D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252525"/>
          <w:spacing w:val="-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54</w:t>
      </w:r>
      <w:r>
        <w:rPr>
          <w:rFonts w:cs="Arial" w:hAnsi="Arial" w:eastAsia="Arial" w:ascii="Arial"/>
          <w:color w:val="252525"/>
          <w:spacing w:val="0"/>
          <w:w w:val="103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72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8"/>
        <w:ind w:left="-28" w:right="-1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54,50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64,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56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17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2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52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-18" w:right="-13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94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94"/>
          <w:sz w:val="10"/>
          <w:szCs w:val="10"/>
        </w:rPr>
        <w:t>1</w:t>
      </w:r>
      <w:r>
        <w:rPr>
          <w:rFonts w:cs="Arial" w:hAnsi="Arial" w:eastAsia="Arial" w:ascii="Arial"/>
          <w:color w:val="252525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0"/>
          <w:sz w:val="10"/>
          <w:szCs w:val="10"/>
        </w:rPr>
        <w:t>4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4D4D4D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94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0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37</w:t>
      </w:r>
      <w:r>
        <w:rPr>
          <w:rFonts w:cs="Arial" w:hAnsi="Arial" w:eastAsia="Arial" w:ascii="Arial"/>
          <w:color w:val="0A0A0A"/>
          <w:spacing w:val="-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84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9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09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3"/>
        <w:ind w:left="523" w:right="-2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-28" w:right="-13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59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,6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-4" w:right="1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,78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252525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11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</w:t>
      </w:r>
      <w:r>
        <w:rPr>
          <w:rFonts w:cs="Arial" w:hAnsi="Arial" w:eastAsia="Arial" w:ascii="Arial"/>
          <w:color w:val="0A0A0A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80,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5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11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93"/>
        <w:ind w:left="523" w:right="-31"/>
      </w:pPr>
      <w:r>
        <w:rPr>
          <w:rFonts w:cs="Times New Roman" w:hAnsi="Times New Roman" w:eastAsia="Times New Roman" w:ascii="Times New Roman"/>
          <w:color w:val="0A0A0A"/>
          <w:spacing w:val="0"/>
          <w:w w:val="6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52525"/>
          <w:spacing w:val="0"/>
          <w:w w:val="6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6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7"/>
          <w:sz w:val="17"/>
          <w:szCs w:val="17"/>
        </w:rPr>
        <w:t>                                           </w:t>
      </w:r>
      <w:r>
        <w:rPr>
          <w:rFonts w:cs="Times New Roman" w:hAnsi="Times New Roman" w:eastAsia="Times New Roman" w:ascii="Times New Roman"/>
          <w:color w:val="0A0A0A"/>
          <w:spacing w:val="15"/>
          <w:w w:val="67"/>
          <w:sz w:val="17"/>
          <w:szCs w:val="17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32"/>
        <w:ind w:left="35" w:right="-18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9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59,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68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9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.1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</w:t>
      </w:r>
      <w:r>
        <w:rPr>
          <w:rFonts w:cs="Arial" w:hAnsi="Arial" w:eastAsia="Arial" w:ascii="Arial"/>
          <w:color w:val="0A0A0A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85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89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-18" w:right="-13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8,03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44.44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44.44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97" w:right="-13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83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10.4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   </w:t>
      </w: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35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10.42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28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28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-23" w:right="-1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,3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322</w:t>
      </w:r>
      <w:r>
        <w:rPr>
          <w:rFonts w:cs="Arial" w:hAnsi="Arial" w:eastAsia="Arial" w:ascii="Arial"/>
          <w:color w:val="3B3B3B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282,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3B3B3B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73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38"/>
        <w:ind w:left="35" w:right="-1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26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9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</w:t>
      </w:r>
      <w:r>
        <w:rPr>
          <w:rFonts w:cs="Arial" w:hAnsi="Arial" w:eastAsia="Arial" w:ascii="Arial"/>
          <w:color w:val="0A0A0A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9"/>
          <w:sz w:val="10"/>
          <w:szCs w:val="10"/>
        </w:rPr>
        <w:t>50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,2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80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69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06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28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38"/>
        <w:ind w:left="44" w:right="-18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0"/>
          <w:sz w:val="10"/>
          <w:szCs w:val="10"/>
        </w:rPr>
        <w:t>4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,5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8</w:t>
      </w:r>
      <w:r>
        <w:rPr>
          <w:rFonts w:cs="Arial" w:hAnsi="Arial" w:eastAsia="Arial" w:ascii="Arial"/>
          <w:color w:val="252525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56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3.9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9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</w:t>
      </w:r>
      <w:r>
        <w:rPr>
          <w:rFonts w:cs="Arial" w:hAnsi="Arial" w:eastAsia="Arial" w:ascii="Arial"/>
          <w:color w:val="0A0A0A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22,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89.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-13" w:right="-13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77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55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08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0A0A0A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4</w:t>
      </w:r>
      <w:r>
        <w:rPr>
          <w:rFonts w:cs="Arial" w:hAnsi="Arial" w:eastAsia="Arial" w:ascii="Arial"/>
          <w:color w:val="0A0A0A"/>
          <w:spacing w:val="0"/>
          <w:w w:val="121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302,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54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0.28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184" w:right="-18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9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64</w:t>
      </w:r>
      <w:r>
        <w:rPr>
          <w:rFonts w:cs="Arial" w:hAnsi="Arial" w:eastAsia="Arial" w:ascii="Arial"/>
          <w:color w:val="252525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7"/>
          <w:sz w:val="10"/>
          <w:szCs w:val="10"/>
        </w:rPr>
        <w:t>83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6</w:t>
      </w:r>
      <w:r>
        <w:rPr>
          <w:rFonts w:cs="Arial" w:hAnsi="Arial" w:eastAsia="Arial" w:ascii="Arial"/>
          <w:color w:val="3B3B3B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     </w:t>
      </w:r>
      <w:r>
        <w:rPr>
          <w:rFonts w:cs="Arial" w:hAnsi="Arial" w:eastAsia="Arial" w:ascii="Arial"/>
          <w:color w:val="0A0A0A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9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64,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.1</w:t>
      </w:r>
      <w:r>
        <w:rPr>
          <w:rFonts w:cs="Arial" w:hAnsi="Arial" w:eastAsia="Arial" w:ascii="Arial"/>
          <w:color w:val="0A0A0A"/>
          <w:spacing w:val="0"/>
          <w:w w:val="129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3" w:right="-46"/>
      </w:pP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6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                                            </w:t>
      </w:r>
      <w:r>
        <w:rPr>
          <w:rFonts w:cs="Times New Roman" w:hAnsi="Times New Roman" w:eastAsia="Times New Roman" w:ascii="Times New Roman"/>
          <w:color w:val="0A0A0A"/>
          <w:spacing w:val="21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78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0A0A0A"/>
          <w:spacing w:val="0"/>
          <w:w w:val="36"/>
          <w:position w:val="-7"/>
          <w:sz w:val="20"/>
          <w:szCs w:val="20"/>
        </w:rPr>
        <w:t>·</w:t>
      </w:r>
      <w:r>
        <w:rPr>
          <w:rFonts w:cs="Arial" w:hAnsi="Arial" w:eastAsia="Arial" w:ascii="Arial"/>
          <w:color w:val="0A0A0A"/>
          <w:spacing w:val="0"/>
          <w:w w:val="85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0A0A0A"/>
          <w:spacing w:val="0"/>
          <w:w w:val="78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67"/>
        <w:ind w:left="53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53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33" w:right="-30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538" w:right="-40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</w:t>
      </w:r>
      <w:r>
        <w:rPr>
          <w:rFonts w:cs="Arial" w:hAnsi="Arial" w:eastAsia="Arial" w:ascii="Arial"/>
          <w:color w:val="0A0A0A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52525"/>
          <w:spacing w:val="0"/>
          <w:w w:val="66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0A0A0A"/>
          <w:spacing w:val="0"/>
          <w:w w:val="10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A0A0A"/>
          <w:spacing w:val="0"/>
          <w:w w:val="7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33" w:right="-3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626262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3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33" w:right="-25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8" w:right="-4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72"/>
          <w:position w:val="-6"/>
          <w:sz w:val="20"/>
          <w:szCs w:val="20"/>
        </w:rPr>
        <w:t>º</w:t>
      </w:r>
      <w:r>
        <w:rPr>
          <w:rFonts w:cs="Arial" w:hAnsi="Arial" w:eastAsia="Arial" w:ascii="Arial"/>
          <w:color w:val="0A0A0A"/>
          <w:spacing w:val="0"/>
          <w:w w:val="43"/>
          <w:position w:val="-6"/>
          <w:sz w:val="20"/>
          <w:szCs w:val="20"/>
        </w:rPr>
        <w:t>·</w:t>
      </w:r>
      <w:r>
        <w:rPr>
          <w:rFonts w:cs="Arial" w:hAnsi="Arial" w:eastAsia="Arial" w:ascii="Arial"/>
          <w:color w:val="0A0A0A"/>
          <w:spacing w:val="0"/>
          <w:w w:val="78"/>
          <w:position w:val="-6"/>
          <w:sz w:val="20"/>
          <w:szCs w:val="20"/>
        </w:rPr>
        <w:t>º</w:t>
      </w:r>
      <w:r>
        <w:rPr>
          <w:rFonts w:cs="Arial" w:hAnsi="Arial" w:eastAsia="Arial" w:ascii="Arial"/>
          <w:color w:val="0A0A0A"/>
          <w:spacing w:val="0"/>
          <w:w w:val="85"/>
          <w:position w:val="-6"/>
          <w:sz w:val="20"/>
          <w:szCs w:val="20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7"/>
        <w:ind w:left="538" w:right="-39"/>
      </w:pP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6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A0A0A"/>
          <w:spacing w:val="0"/>
          <w:w w:val="69"/>
          <w:sz w:val="16"/>
          <w:szCs w:val="16"/>
        </w:rPr>
        <w:t>                                            </w:t>
      </w:r>
      <w:r>
        <w:rPr>
          <w:rFonts w:cs="Times New Roman" w:hAnsi="Times New Roman" w:eastAsia="Times New Roman" w:ascii="Times New Roman"/>
          <w:color w:val="0A0A0A"/>
          <w:spacing w:val="21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.0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30"/>
        <w:ind w:left="112" w:right="-23"/>
      </w:pP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252525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62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4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22</w:t>
      </w:r>
      <w:r>
        <w:rPr>
          <w:rFonts w:cs="Arial" w:hAnsi="Arial" w:eastAsia="Arial" w:ascii="Arial"/>
          <w:color w:val="252525"/>
          <w:w w:val="103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9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3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   </w:t>
      </w: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6"/>
          <w:sz w:val="10"/>
          <w:szCs w:val="10"/>
        </w:rPr>
        <w:t>834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78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3"/>
        <w:ind w:left="187" w:right="-29"/>
      </w:pPr>
      <w:r>
        <w:rPr>
          <w:rFonts w:cs="Arial" w:hAnsi="Arial" w:eastAsia="Arial" w:ascii="Arial"/>
          <w:color w:val="0A0A0A"/>
          <w:w w:val="94"/>
          <w:sz w:val="10"/>
          <w:szCs w:val="10"/>
        </w:rPr>
        <w:t>8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38,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20"/>
          <w:sz w:val="10"/>
          <w:szCs w:val="10"/>
        </w:rPr>
        <w:t>7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6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   </w:t>
      </w:r>
      <w:r>
        <w:rPr>
          <w:rFonts w:cs="Arial" w:hAnsi="Arial" w:eastAsia="Arial" w:ascii="Arial"/>
          <w:color w:val="0A0A0A"/>
          <w:w w:val="60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,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00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5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,26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1</w:t>
      </w:r>
      <w:r>
        <w:rPr>
          <w:rFonts w:cs="Arial" w:hAnsi="Arial" w:eastAsia="Arial" w:ascii="Arial"/>
          <w:color w:val="0A0A0A"/>
          <w:w w:val="138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w w:val="103"/>
          <w:sz w:val="10"/>
          <w:szCs w:val="10"/>
        </w:rPr>
        <w:t>3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38" w:right="-40"/>
      </w:pPr>
      <w:r>
        <w:rPr>
          <w:rFonts w:cs="Times New Roman" w:hAnsi="Times New Roman" w:eastAsia="Times New Roman" w:ascii="Times New Roman"/>
          <w:color w:val="0A0A0A"/>
          <w:w w:val="7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52525"/>
          <w:w w:val="5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w w:val="7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A0A0A"/>
          <w:w w:val="7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A0A0A"/>
          <w:w w:val="100"/>
          <w:sz w:val="16"/>
          <w:szCs w:val="16"/>
        </w:rPr>
        <w:t>                               </w:t>
      </w:r>
      <w:r>
        <w:rPr>
          <w:rFonts w:cs="Times New Roman" w:hAnsi="Times New Roman" w:eastAsia="Times New Roman" w:ascii="Times New Roman"/>
          <w:color w:val="0A0A0A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227" w:right="-28"/>
      </w:pPr>
      <w:r>
        <w:rPr>
          <w:rFonts w:cs="Arial" w:hAnsi="Arial" w:eastAsia="Arial" w:ascii="Arial"/>
          <w:color w:val="0A0A0A"/>
          <w:w w:val="97"/>
          <w:sz w:val="10"/>
          <w:szCs w:val="10"/>
        </w:rPr>
        <w:t>-5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w w:val="86"/>
          <w:sz w:val="10"/>
          <w:szCs w:val="10"/>
        </w:rPr>
        <w:t>,11</w:t>
      </w:r>
      <w:r>
        <w:rPr>
          <w:rFonts w:cs="Arial" w:hAnsi="Arial" w:eastAsia="Arial" w:ascii="Arial"/>
          <w:color w:val="0A0A0A"/>
          <w:w w:val="129"/>
          <w:sz w:val="10"/>
          <w:szCs w:val="10"/>
        </w:rPr>
        <w:t>5</w:t>
      </w:r>
      <w:r>
        <w:rPr>
          <w:rFonts w:cs="Arial" w:hAnsi="Arial" w:eastAsia="Arial" w:ascii="Arial"/>
          <w:color w:val="252525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w w:val="112"/>
          <w:sz w:val="10"/>
          <w:szCs w:val="10"/>
        </w:rPr>
        <w:t>62</w:t>
      </w:r>
      <w:r>
        <w:rPr>
          <w:rFonts w:cs="Arial" w:hAnsi="Arial" w:eastAsia="Arial" w:ascii="Arial"/>
          <w:color w:val="0A0A0A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251" w:right="-28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37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799</w:t>
      </w:r>
      <w:r>
        <w:rPr>
          <w:rFonts w:cs="Arial" w:hAnsi="Arial" w:eastAsia="Arial" w:ascii="Arial"/>
          <w:color w:val="4D4D4D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76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</w:t>
      </w:r>
      <w:r>
        <w:rPr>
          <w:rFonts w:cs="Arial" w:hAnsi="Arial" w:eastAsia="Arial" w:ascii="Arial"/>
          <w:color w:val="0A0A0A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3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7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99.7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538" w:right="-50"/>
      </w:pPr>
      <w:r>
        <w:rPr>
          <w:rFonts w:cs="Arial" w:hAnsi="Arial" w:eastAsia="Arial" w:ascii="Arial"/>
          <w:color w:val="0A0A0A"/>
          <w:w w:val="78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252525"/>
          <w:w w:val="43"/>
          <w:position w:val="-7"/>
          <w:sz w:val="20"/>
          <w:szCs w:val="20"/>
        </w:rPr>
        <w:t>·</w:t>
      </w:r>
      <w:r>
        <w:rPr>
          <w:rFonts w:cs="Arial" w:hAnsi="Arial" w:eastAsia="Arial" w:ascii="Arial"/>
          <w:color w:val="0A0A0A"/>
          <w:w w:val="78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0A0A0A"/>
          <w:w w:val="85"/>
          <w:position w:val="-7"/>
          <w:sz w:val="20"/>
          <w:szCs w:val="20"/>
        </w:rPr>
        <w:t>º</w:t>
      </w:r>
      <w:r>
        <w:rPr>
          <w:rFonts w:cs="Arial" w:hAnsi="Arial" w:eastAsia="Arial" w:ascii="Arial"/>
          <w:color w:val="0A0A0A"/>
          <w:w w:val="100"/>
          <w:position w:val="-7"/>
          <w:sz w:val="20"/>
          <w:szCs w:val="20"/>
        </w:rPr>
        <w:t>                      </w:t>
      </w:r>
      <w:r>
        <w:rPr>
          <w:rFonts w:cs="Arial" w:hAnsi="Arial" w:eastAsia="Arial" w:ascii="Arial"/>
          <w:color w:val="0A0A0A"/>
          <w:spacing w:val="-17"/>
          <w:w w:val="100"/>
          <w:position w:val="-7"/>
          <w:sz w:val="20"/>
          <w:szCs w:val="2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position w:val="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3"/>
          <w:position w:val="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3"/>
          <w:position w:val="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3"/>
          <w:position w:val="0"/>
          <w:sz w:val="10"/>
          <w:szCs w:val="1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2"/>
        <w:ind w:left="538" w:right="-36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3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542" w:right="-31"/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252525"/>
          <w:spacing w:val="0"/>
          <w:w w:val="100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                                   </w:t>
      </w:r>
      <w:r>
        <w:rPr>
          <w:rFonts w:cs="Arial" w:hAnsi="Arial" w:eastAsia="Arial" w:ascii="Arial"/>
          <w:color w:val="0A0A0A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86"/>
          <w:sz w:val="10"/>
          <w:szCs w:val="10"/>
        </w:rPr>
        <w:t>.</w:t>
      </w:r>
      <w:r>
        <w:rPr>
          <w:rFonts w:cs="Arial" w:hAnsi="Arial" w:eastAsia="Arial" w:ascii="Arial"/>
          <w:color w:val="0A0A0A"/>
          <w:spacing w:val="0"/>
          <w:w w:val="107"/>
          <w:sz w:val="10"/>
          <w:szCs w:val="10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ectPr>
          <w:type w:val="continuous"/>
          <w:pgSz w:w="15900" w:h="12300" w:orient="landscape"/>
          <w:pgMar w:top="1000" w:bottom="280" w:left="660" w:right="720"/>
          <w:cols w:num="3" w:equalWidth="off">
            <w:col w:w="3977" w:space="988"/>
            <w:col w:w="2203" w:space="4304"/>
            <w:col w:w="3048"/>
          </w:cols>
        </w:sectPr>
      </w:pP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CH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LA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: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94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6</w:t>
      </w:r>
      <w:r>
        <w:rPr>
          <w:rFonts w:cs="Arial" w:hAnsi="Arial" w:eastAsia="Arial" w:ascii="Arial"/>
          <w:color w:val="0A0A0A"/>
          <w:spacing w:val="0"/>
          <w:w w:val="155"/>
          <w:sz w:val="10"/>
          <w:szCs w:val="10"/>
        </w:rPr>
        <w:t>/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0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8</w:t>
      </w:r>
      <w:r>
        <w:rPr>
          <w:rFonts w:cs="Arial" w:hAnsi="Arial" w:eastAsia="Arial" w:ascii="Arial"/>
          <w:color w:val="0A0A0A"/>
          <w:spacing w:val="0"/>
          <w:w w:val="138"/>
          <w:sz w:val="10"/>
          <w:szCs w:val="10"/>
        </w:rPr>
        <w:t>/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2</w:t>
      </w:r>
      <w:r>
        <w:rPr>
          <w:rFonts w:cs="Arial" w:hAnsi="Arial" w:eastAsia="Arial" w:ascii="Arial"/>
          <w:color w:val="0A0A0A"/>
          <w:spacing w:val="0"/>
          <w:w w:val="120"/>
          <w:sz w:val="10"/>
          <w:szCs w:val="10"/>
        </w:rPr>
        <w:t>024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        </w:t>
      </w:r>
      <w:r>
        <w:rPr>
          <w:rFonts w:cs="Arial" w:hAnsi="Arial" w:eastAsia="Arial" w:ascii="Arial"/>
          <w:color w:val="0A0A0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H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:</w:t>
      </w:r>
      <w:r>
        <w:rPr>
          <w:rFonts w:cs="Arial" w:hAnsi="Arial" w:eastAsia="Arial" w:ascii="Arial"/>
          <w:color w:val="0A0A0A"/>
          <w:spacing w:val="18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4</w:t>
      </w:r>
      <w:r>
        <w:rPr>
          <w:rFonts w:cs="Arial" w:hAnsi="Arial" w:eastAsia="Arial" w:ascii="Arial"/>
          <w:color w:val="0A0A0A"/>
          <w:spacing w:val="9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color w:val="0A0A0A"/>
          <w:spacing w:val="20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1"/>
          <w:szCs w:val="11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3" w:lineRule="exact" w:line="200"/>
        <w:ind w:left="5684" w:right="5428"/>
      </w:pP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3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3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25"/>
          <w:w w:val="103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91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96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24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96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7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96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9"/>
          <w:position w:val="-1"/>
          <w:sz w:val="18"/>
          <w:szCs w:val="18"/>
        </w:rPr>
        <w:t>RA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pgSz w:w="15860" w:h="12240" w:orient="landscape"/>
          <w:pgMar w:top="1000" w:bottom="280" w:left="580" w:right="7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8"/>
        <w:ind w:left="80" w:right="2119"/>
      </w:pPr>
      <w:r>
        <w:pict>
          <v:shape type="#_x0000_t75" style="position:absolute;margin-left:0pt;margin-top:0pt;width:792.339pt;height:612pt;mso-position-horizontal-relative:page;mso-position-vertical-relative:page;z-index:-1256">
            <v:imagedata o:title="" r:id="rId8"/>
          </v:shape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8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86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35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4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5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Fu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am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 w:lineRule="auto" w:line="280"/>
        <w:ind w:left="663" w:right="-3" w:hanging="40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As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na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6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253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upu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/>
        <w:ind w:left="658"/>
      </w:pPr>
      <w:r>
        <w:rPr>
          <w:rFonts w:cs="Arial" w:hAnsi="Arial" w:eastAsia="Arial" w:ascii="Arial"/>
          <w:w w:val="108"/>
          <w:sz w:val="10"/>
          <w:szCs w:val="10"/>
        </w:rPr>
        <w:t>A</w:t>
      </w:r>
      <w:r>
        <w:rPr>
          <w:rFonts w:cs="Arial" w:hAnsi="Arial" w:eastAsia="Arial" w:ascii="Arial"/>
          <w:w w:val="94"/>
          <w:sz w:val="10"/>
          <w:szCs w:val="10"/>
        </w:rPr>
        <w:t>p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110"/>
          <w:sz w:val="10"/>
          <w:szCs w:val="10"/>
        </w:rPr>
        <w:t>rt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15"/>
          <w:sz w:val="10"/>
          <w:szCs w:val="10"/>
        </w:rPr>
        <w:t>c</w:t>
      </w:r>
      <w:r>
        <w:rPr>
          <w:rFonts w:cs="Arial" w:hAnsi="Arial" w:eastAsia="Arial" w:ascii="Arial"/>
          <w:w w:val="64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o</w:t>
      </w:r>
      <w:r>
        <w:rPr>
          <w:rFonts w:cs="Arial" w:hAnsi="Arial" w:eastAsia="Arial" w:ascii="Arial"/>
          <w:w w:val="94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/>
        <w:ind w:left="260" w:right="-37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254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63"/>
      </w:pPr>
      <w:r>
        <w:rPr>
          <w:rFonts w:cs="Arial" w:hAnsi="Arial" w:eastAsia="Arial" w:ascii="Arial"/>
          <w:w w:val="98"/>
          <w:sz w:val="10"/>
          <w:szCs w:val="10"/>
        </w:rPr>
        <w:t>G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21"/>
          <w:sz w:val="10"/>
          <w:szCs w:val="10"/>
        </w:rPr>
        <w:t>t</w:t>
      </w:r>
      <w:r>
        <w:rPr>
          <w:rFonts w:cs="Arial" w:hAnsi="Arial" w:eastAsia="Arial" w:ascii="Arial"/>
          <w:w w:val="94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/>
        <w:ind w:left="26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55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úb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/>
        <w:ind w:left="26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256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73"/>
      </w:pPr>
      <w:r>
        <w:rPr>
          <w:rFonts w:cs="Arial" w:hAnsi="Arial" w:eastAsia="Arial" w:ascii="Arial"/>
          <w:w w:val="51"/>
          <w:sz w:val="10"/>
          <w:szCs w:val="10"/>
        </w:rPr>
        <w:t>I</w:t>
      </w:r>
      <w:r>
        <w:rPr>
          <w:rFonts w:cs="Arial" w:hAnsi="Arial" w:eastAsia="Arial" w:ascii="Arial"/>
          <w:w w:val="112"/>
          <w:sz w:val="10"/>
          <w:szCs w:val="10"/>
        </w:rPr>
        <w:t>n</w:t>
      </w:r>
      <w:r>
        <w:rPr>
          <w:rFonts w:cs="Arial" w:hAnsi="Arial" w:eastAsia="Arial" w:ascii="Arial"/>
          <w:w w:val="103"/>
          <w:sz w:val="10"/>
          <w:szCs w:val="10"/>
        </w:rPr>
        <w:t>tang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b</w:t>
      </w:r>
      <w:r>
        <w:rPr>
          <w:rFonts w:cs="Arial" w:hAnsi="Arial" w:eastAsia="Arial" w:ascii="Arial"/>
          <w:w w:val="108"/>
          <w:sz w:val="10"/>
          <w:szCs w:val="10"/>
        </w:rPr>
        <w:t>l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9"/>
        <w:ind w:left="265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257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ers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6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0"/>
        <w:ind w:left="270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0"/>
        <w:ind w:left="270"/>
      </w:pPr>
      <w:r>
        <w:rPr>
          <w:rFonts w:cs="Arial" w:hAnsi="Arial" w:eastAsia="Arial" w:ascii="Arial"/>
          <w:w w:val="94"/>
          <w:sz w:val="10"/>
          <w:szCs w:val="10"/>
        </w:rPr>
        <w:t>8</w:t>
      </w:r>
      <w:r>
        <w:rPr>
          <w:rFonts w:cs="Arial" w:hAnsi="Arial" w:eastAsia="Arial" w:ascii="Arial"/>
          <w:w w:val="103"/>
          <w:sz w:val="10"/>
          <w:szCs w:val="10"/>
        </w:rPr>
        <w:t>26</w:t>
      </w:r>
      <w:r>
        <w:rPr>
          <w:rFonts w:cs="Arial" w:hAnsi="Arial" w:eastAsia="Arial" w:ascii="Arial"/>
          <w:w w:val="77"/>
          <w:sz w:val="10"/>
          <w:szCs w:val="10"/>
        </w:rPr>
        <w:t>1</w:t>
      </w:r>
      <w:r>
        <w:rPr>
          <w:rFonts w:cs="Arial" w:hAnsi="Arial" w:eastAsia="Arial" w:ascii="Arial"/>
          <w:w w:val="100"/>
          <w:sz w:val="10"/>
          <w:szCs w:val="10"/>
        </w:rPr>
        <w:t>      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un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onam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7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262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upu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1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As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gn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9"/>
        <w:ind w:left="67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5"/>
          <w:sz w:val="10"/>
          <w:szCs w:val="10"/>
        </w:rPr>
        <w:t>yu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4"/>
        <w:ind w:left="27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rta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3"/>
        <w:ind w:left="27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64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8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78"/>
      </w:pPr>
      <w:r>
        <w:rPr>
          <w:rFonts w:cs="Arial" w:hAnsi="Arial" w:eastAsia="Arial" w:ascii="Arial"/>
          <w:w w:val="92"/>
          <w:sz w:val="10"/>
          <w:szCs w:val="10"/>
        </w:rPr>
        <w:t>G</w:t>
      </w:r>
      <w:r>
        <w:rPr>
          <w:rFonts w:cs="Arial" w:hAnsi="Arial" w:eastAsia="Arial" w:ascii="Arial"/>
          <w:w w:val="103"/>
          <w:sz w:val="10"/>
          <w:szCs w:val="10"/>
        </w:rPr>
        <w:t>a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21"/>
          <w:sz w:val="10"/>
          <w:szCs w:val="10"/>
        </w:rPr>
        <w:t>t</w:t>
      </w:r>
      <w:r>
        <w:rPr>
          <w:rFonts w:cs="Arial" w:hAnsi="Arial" w:eastAsia="Arial" w:ascii="Arial"/>
          <w:w w:val="94"/>
          <w:sz w:val="10"/>
          <w:szCs w:val="10"/>
        </w:rPr>
        <w:t>o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4"/>
        <w:ind w:left="27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265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ón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7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up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38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nm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82"/>
      </w:pPr>
      <w:r>
        <w:rPr>
          <w:rFonts w:cs="Arial" w:hAnsi="Arial" w:eastAsia="Arial" w:ascii="Arial"/>
          <w:w w:val="6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21"/>
          <w:sz w:val="10"/>
          <w:szCs w:val="10"/>
        </w:rPr>
        <w:t>t</w:t>
      </w:r>
      <w:r>
        <w:rPr>
          <w:rFonts w:cs="Arial" w:hAnsi="Arial" w:eastAsia="Arial" w:ascii="Arial"/>
          <w:w w:val="94"/>
          <w:sz w:val="10"/>
          <w:szCs w:val="10"/>
        </w:rPr>
        <w:t>a</w:t>
      </w:r>
      <w:r>
        <w:rPr>
          <w:rFonts w:cs="Arial" w:hAnsi="Arial" w:eastAsia="Arial" w:ascii="Arial"/>
          <w:w w:val="103"/>
          <w:sz w:val="10"/>
          <w:szCs w:val="10"/>
        </w:rPr>
        <w:t>ng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b</w:t>
      </w:r>
      <w:r>
        <w:rPr>
          <w:rFonts w:cs="Arial" w:hAnsi="Arial" w:eastAsia="Arial" w:ascii="Arial"/>
          <w:w w:val="108"/>
          <w:sz w:val="10"/>
          <w:szCs w:val="10"/>
        </w:rPr>
        <w:t>l</w:t>
      </w:r>
      <w:r>
        <w:rPr>
          <w:rFonts w:cs="Arial" w:hAnsi="Arial" w:eastAsia="Arial" w:ascii="Arial"/>
          <w:w w:val="103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4"/>
        <w:ind w:left="27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8267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nan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8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0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/>
        <w:ind w:left="682"/>
      </w:pPr>
      <w:r>
        <w:rPr>
          <w:rFonts w:cs="Arial" w:hAnsi="Arial" w:eastAsia="Arial" w:ascii="Arial"/>
          <w:w w:val="93"/>
          <w:sz w:val="10"/>
          <w:szCs w:val="10"/>
        </w:rPr>
        <w:t>P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96"/>
          <w:sz w:val="10"/>
          <w:szCs w:val="10"/>
        </w:rPr>
        <w:t>s</w:t>
      </w:r>
      <w:r>
        <w:rPr>
          <w:rFonts w:cs="Arial" w:hAnsi="Arial" w:eastAsia="Arial" w:ascii="Arial"/>
          <w:w w:val="129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o</w:t>
      </w:r>
      <w:r>
        <w:rPr>
          <w:rFonts w:cs="Arial" w:hAnsi="Arial" w:eastAsia="Arial" w:ascii="Arial"/>
          <w:w w:val="94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0"/>
        <w:ind w:left="279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270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</w:t>
      </w:r>
      <w:r>
        <w:rPr>
          <w:rFonts w:cs="Times New Roman" w:hAnsi="Times New Roman" w:eastAsia="Times New Roman" w:ascii="Times New Roman"/>
          <w:spacing w:val="1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11"/>
          <w:szCs w:val="11"/>
        </w:rPr>
        <w:t>AD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0"/>
        <w:ind w:left="279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71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up</w:t>
      </w:r>
      <w:r>
        <w:rPr>
          <w:rFonts w:cs="Arial" w:hAnsi="Arial" w:eastAsia="Arial" w:ascii="Arial"/>
          <w:spacing w:val="0"/>
          <w:w w:val="34"/>
          <w:sz w:val="10"/>
          <w:szCs w:val="10"/>
        </w:rPr>
        <w:t>_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97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auto" w:line="290"/>
        <w:ind w:left="687" w:right="151" w:hanging="408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72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8"/>
          <w:sz w:val="10"/>
          <w:szCs w:val="10"/>
        </w:rPr>
        <w:t>As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na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one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y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28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273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arti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28"/>
          <w:sz w:val="9"/>
          <w:szCs w:val="9"/>
        </w:rPr>
        <w:t>y</w:t>
      </w:r>
      <w:r>
        <w:rPr>
          <w:rFonts w:cs="Arial" w:hAnsi="Arial" w:eastAsia="Arial" w:ascii="Arial"/>
          <w:i/>
          <w:spacing w:val="-13"/>
          <w:w w:val="128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Apo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rta</w:t>
      </w:r>
      <w:r>
        <w:rPr>
          <w:rFonts w:cs="Arial" w:hAnsi="Arial" w:eastAsia="Arial" w:ascii="Arial"/>
          <w:spacing w:val="0"/>
          <w:w w:val="106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3" w:lineRule="auto" w:line="280"/>
        <w:ind w:left="687" w:right="180" w:hanging="40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7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upu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6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4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21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,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2"/>
          <w:sz w:val="10"/>
          <w:szCs w:val="10"/>
        </w:rPr>
        <w:t>tr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eud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84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8275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5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ón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ú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ca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8"/>
        <w:ind w:left="289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8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276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upue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4"/>
          <w:sz w:val="10"/>
          <w:szCs w:val="10"/>
        </w:rPr>
        <w:t>s</w:t>
      </w:r>
      <w:r>
        <w:rPr>
          <w:rFonts w:cs="Arial" w:hAnsi="Arial" w:eastAsia="Arial" w:ascii="Arial"/>
          <w:spacing w:val="10"/>
          <w:w w:val="10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gad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2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nm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4" w:lineRule="exact" w:line="100"/>
        <w:ind w:left="697"/>
      </w:pPr>
      <w:r>
        <w:rPr>
          <w:rFonts w:cs="Arial" w:hAnsi="Arial" w:eastAsia="Arial" w:ascii="Arial"/>
          <w:w w:val="51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21"/>
          <w:sz w:val="10"/>
          <w:szCs w:val="10"/>
        </w:rPr>
        <w:t>t</w:t>
      </w:r>
      <w:r>
        <w:rPr>
          <w:rFonts w:cs="Arial" w:hAnsi="Arial" w:eastAsia="Arial" w:ascii="Arial"/>
          <w:w w:val="94"/>
          <w:sz w:val="10"/>
          <w:szCs w:val="10"/>
        </w:rPr>
        <w:t>a</w:t>
      </w:r>
      <w:r>
        <w:rPr>
          <w:rFonts w:cs="Arial" w:hAnsi="Arial" w:eastAsia="Arial" w:ascii="Arial"/>
          <w:w w:val="103"/>
          <w:sz w:val="10"/>
          <w:szCs w:val="10"/>
        </w:rPr>
        <w:t>n</w:t>
      </w:r>
      <w:r>
        <w:rPr>
          <w:rFonts w:cs="Arial" w:hAnsi="Arial" w:eastAsia="Arial" w:ascii="Arial"/>
          <w:w w:val="112"/>
          <w:sz w:val="10"/>
          <w:szCs w:val="10"/>
        </w:rPr>
        <w:t>g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b</w:t>
      </w:r>
      <w:r>
        <w:rPr>
          <w:rFonts w:cs="Arial" w:hAnsi="Arial" w:eastAsia="Arial" w:ascii="Arial"/>
          <w:w w:val="86"/>
          <w:sz w:val="10"/>
          <w:szCs w:val="10"/>
        </w:rPr>
        <w:t>l</w:t>
      </w:r>
      <w:r>
        <w:rPr>
          <w:rFonts w:cs="Arial" w:hAnsi="Arial" w:eastAsia="Arial" w:ascii="Arial"/>
          <w:w w:val="112"/>
          <w:sz w:val="10"/>
          <w:szCs w:val="10"/>
        </w:rPr>
        <w:t>e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289"/>
      </w:pPr>
      <w:r>
        <w:rPr>
          <w:rFonts w:cs="Arial" w:hAnsi="Arial" w:eastAsia="Arial" w:ascii="Arial"/>
          <w:i/>
          <w:w w:val="79"/>
          <w:sz w:val="13"/>
          <w:szCs w:val="13"/>
        </w:rPr>
        <w:t>a</w:t>
      </w:r>
      <w:r>
        <w:rPr>
          <w:rFonts w:cs="Arial" w:hAnsi="Arial" w:eastAsia="Arial" w:ascii="Arial"/>
          <w:i/>
          <w:w w:val="73"/>
          <w:sz w:val="13"/>
          <w:szCs w:val="13"/>
        </w:rPr>
        <w:t>2</w:t>
      </w:r>
      <w:r>
        <w:rPr>
          <w:rFonts w:cs="Arial" w:hAnsi="Arial" w:eastAsia="Arial" w:ascii="Arial"/>
          <w:i/>
          <w:w w:val="166"/>
          <w:sz w:val="13"/>
          <w:szCs w:val="13"/>
        </w:rPr>
        <w:t>n</w:t>
      </w:r>
      <w:r>
        <w:rPr>
          <w:rFonts w:cs="Arial" w:hAnsi="Arial" w:eastAsia="Arial" w:ascii="Arial"/>
          <w:i/>
          <w:w w:val="100"/>
          <w:sz w:val="13"/>
          <w:szCs w:val="13"/>
        </w:rPr>
        <w:t>    </w:t>
      </w:r>
      <w:r>
        <w:rPr>
          <w:rFonts w:cs="Arial" w:hAnsi="Arial" w:eastAsia="Arial" w:ascii="Arial"/>
          <w:i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86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to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g</w:t>
      </w:r>
      <w:r>
        <w:rPr>
          <w:rFonts w:cs="Arial" w:hAnsi="Arial" w:eastAsia="Arial" w:ascii="Arial"/>
          <w:spacing w:val="0"/>
          <w:w w:val="129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ag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9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15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sz w:val="10"/>
          <w:szCs w:val="10"/>
        </w:rPr>
        <w:t>rs</w:t>
      </w:r>
      <w:r>
        <w:rPr>
          <w:rFonts w:cs="Arial" w:hAnsi="Arial" w:eastAsia="Arial" w:ascii="Arial"/>
          <w:spacing w:val="0"/>
          <w:w w:val="108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94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2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7"/>
          <w:sz w:val="10"/>
          <w:szCs w:val="10"/>
        </w:rPr>
        <w:t>tra</w:t>
      </w:r>
      <w:r>
        <w:rPr>
          <w:rFonts w:cs="Arial" w:hAnsi="Arial" w:eastAsia="Arial" w:ascii="Arial"/>
          <w:spacing w:val="0"/>
          <w:w w:val="105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17"/>
        <w:ind w:left="692"/>
      </w:pPr>
      <w:r>
        <w:rPr>
          <w:rFonts w:cs="Arial" w:hAnsi="Arial" w:eastAsia="Arial" w:ascii="Arial"/>
          <w:sz w:val="10"/>
          <w:szCs w:val="10"/>
        </w:rPr>
        <w:t>P</w:t>
      </w:r>
      <w:r>
        <w:rPr>
          <w:rFonts w:cs="Arial" w:hAnsi="Arial" w:eastAsia="Arial" w:ascii="Arial"/>
          <w:w w:val="115"/>
          <w:sz w:val="10"/>
          <w:szCs w:val="10"/>
        </w:rPr>
        <w:t>r</w:t>
      </w:r>
      <w:r>
        <w:rPr>
          <w:rFonts w:cs="Arial" w:hAnsi="Arial" w:eastAsia="Arial" w:ascii="Arial"/>
          <w:w w:val="94"/>
          <w:sz w:val="10"/>
          <w:szCs w:val="10"/>
        </w:rPr>
        <w:t>o</w:t>
      </w:r>
      <w:r>
        <w:rPr>
          <w:rFonts w:cs="Arial" w:hAnsi="Arial" w:eastAsia="Arial" w:ascii="Arial"/>
          <w:w w:val="105"/>
          <w:sz w:val="10"/>
          <w:szCs w:val="10"/>
        </w:rPr>
        <w:t>v</w:t>
      </w:r>
      <w:r>
        <w:rPr>
          <w:rFonts w:cs="Arial" w:hAnsi="Arial" w:eastAsia="Arial" w:ascii="Arial"/>
          <w:w w:val="86"/>
          <w:sz w:val="10"/>
          <w:szCs w:val="10"/>
        </w:rPr>
        <w:t>i</w:t>
      </w:r>
      <w:r>
        <w:rPr>
          <w:rFonts w:cs="Arial" w:hAnsi="Arial" w:eastAsia="Arial" w:ascii="Arial"/>
          <w:w w:val="105"/>
          <w:sz w:val="10"/>
          <w:szCs w:val="10"/>
        </w:rPr>
        <w:t>s</w:t>
      </w:r>
      <w:r>
        <w:rPr>
          <w:rFonts w:cs="Arial" w:hAnsi="Arial" w:eastAsia="Arial" w:ascii="Arial"/>
          <w:w w:val="108"/>
          <w:sz w:val="10"/>
          <w:szCs w:val="10"/>
        </w:rPr>
        <w:t>i</w:t>
      </w:r>
      <w:r>
        <w:rPr>
          <w:rFonts w:cs="Arial" w:hAnsi="Arial" w:eastAsia="Arial" w:ascii="Arial"/>
          <w:w w:val="103"/>
          <w:sz w:val="10"/>
          <w:szCs w:val="10"/>
        </w:rPr>
        <w:t>one</w:t>
      </w:r>
      <w:r>
        <w:rPr>
          <w:rFonts w:cs="Arial" w:hAnsi="Arial" w:eastAsia="Arial" w:ascii="Arial"/>
          <w:w w:val="115"/>
          <w:sz w:val="10"/>
          <w:szCs w:val="10"/>
        </w:rPr>
        <w:t>s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4"/>
        <w:ind w:left="692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20"/>
          <w:w w:val="10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346"/>
      </w:pPr>
      <w:r>
        <w:rPr>
          <w:rFonts w:cs="Times New Roman" w:hAnsi="Times New Roman" w:eastAsia="Times New Roman" w:ascii="Times New Roman"/>
          <w:w w:val="104"/>
          <w:sz w:val="11"/>
          <w:szCs w:val="11"/>
        </w:rPr>
        <w:t>-66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9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       </w:t>
      </w:r>
      <w:r>
        <w:rPr>
          <w:rFonts w:cs="Times New Roman" w:hAnsi="Times New Roman" w:eastAsia="Times New Roman" w:ascii="Times New Roman"/>
          <w:spacing w:val="-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66.</w:t>
      </w:r>
      <w:r>
        <w:rPr>
          <w:rFonts w:cs="Times New Roman" w:hAnsi="Times New Roman" w:eastAsia="Times New Roman" w:ascii="Times New Roman"/>
          <w:spacing w:val="0"/>
          <w:w w:val="109"/>
          <w:sz w:val="11"/>
          <w:szCs w:val="11"/>
        </w:rPr>
        <w:t>84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36" w:lineRule="auto" w:line="509"/>
        <w:ind w:left="677" w:right="5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7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8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10"/>
        <w:ind w:left="682" w:right="7"/>
      </w:pPr>
      <w:r>
        <w:rPr>
          <w:rFonts w:cs="Times New Roman" w:hAnsi="Times New Roman" w:eastAsia="Times New Roman" w:ascii="Times New Roman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DO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31"/>
        <w:ind w:left="682" w:right="7"/>
      </w:pPr>
      <w:r>
        <w:rPr>
          <w:rFonts w:cs="Times New Roman" w:hAnsi="Times New Roman" w:eastAsia="Times New Roman" w:ascii="Times New Roman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82" w:right="7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lineRule="auto" w:line="309"/>
        <w:ind w:left="682" w:right="5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11"/>
          <w:szCs w:val="11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75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lineRule="exact" w:line="120"/>
        <w:ind w:left="682" w:right="7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86" w:right="6"/>
      </w:pP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7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31"/>
        <w:ind w:left="686" w:right="7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86" w:right="7"/>
      </w:pP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3"/>
          <w:sz w:val="11"/>
          <w:szCs w:val="11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7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31" w:lineRule="auto" w:line="518"/>
        <w:ind w:left="686"/>
      </w:pPr>
      <w:r>
        <w:rPr>
          <w:rFonts w:cs="Times New Roman" w:hAnsi="Times New Roman" w:eastAsia="Times New Roman" w:ascii="Times New Roman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86" w:right="2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1"/>
        <w:ind w:left="135" w:right="-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.4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</w:t>
      </w:r>
      <w:r>
        <w:rPr>
          <w:rFonts w:cs="Times New Roman" w:hAnsi="Times New Roman" w:eastAsia="Times New Roman" w:ascii="Times New Roman"/>
          <w:spacing w:val="-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2,5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11"/>
          <w:szCs w:val="11"/>
        </w:rPr>
        <w:t>34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8.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1"/>
        <w:ind w:left="197" w:right="-9"/>
      </w:pPr>
      <w:r>
        <w:rPr>
          <w:rFonts w:cs="Times New Roman" w:hAnsi="Times New Roman" w:eastAsia="Times New Roman" w:ascii="Times New Roman"/>
          <w:w w:val="96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7"/>
          <w:sz w:val="11"/>
          <w:szCs w:val="11"/>
        </w:rPr>
        <w:t>.1</w:t>
      </w:r>
      <w:r>
        <w:rPr>
          <w:rFonts w:cs="Times New Roman" w:hAnsi="Times New Roman" w:eastAsia="Times New Roman" w:ascii="Times New Roman"/>
          <w:w w:val="13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,49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0.3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91" w:right="2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22"/>
        <w:ind w:left="197" w:right="-9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5,34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40.76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37</w:t>
      </w:r>
      <w:r>
        <w:rPr>
          <w:rFonts w:cs="Times New Roman" w:hAnsi="Times New Roman" w:eastAsia="Times New Roman" w:ascii="Times New Roman"/>
          <w:spacing w:val="-5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299.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254" w:right="-10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63.5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9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40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.40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31"/>
        <w:ind w:left="341" w:right="-9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870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70,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3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691" w:right="2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7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-29" w:right="-29"/>
      </w:pPr>
      <w:r>
        <w:rPr>
          <w:rFonts w:cs="Times New Roman" w:hAnsi="Times New Roman" w:eastAsia="Times New Roman" w:ascii="Times New Roman"/>
          <w:w w:val="96"/>
          <w:sz w:val="12"/>
          <w:szCs w:val="12"/>
        </w:rPr>
        <w:t>3,</w:t>
      </w:r>
      <w:r>
        <w:rPr>
          <w:rFonts w:cs="Times New Roman" w:hAnsi="Times New Roman" w:eastAsia="Times New Roman" w:ascii="Times New Roman"/>
          <w:w w:val="11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88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9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w w:val="112"/>
          <w:sz w:val="12"/>
          <w:szCs w:val="12"/>
        </w:rPr>
        <w:t>23</w:t>
      </w:r>
      <w:r>
        <w:rPr>
          <w:rFonts w:cs="Times New Roman" w:hAnsi="Times New Roman" w:eastAsia="Times New Roman" w:ascii="Times New Roman"/>
          <w:w w:val="104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112"/>
          <w:sz w:val="12"/>
          <w:szCs w:val="12"/>
        </w:rPr>
        <w:t>,36</w:t>
      </w:r>
      <w:r>
        <w:rPr>
          <w:rFonts w:cs="Times New Roman" w:hAnsi="Times New Roman" w:eastAsia="Times New Roman" w:ascii="Times New Roman"/>
          <w:w w:val="104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-2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</w:t>
      </w:r>
      <w:r>
        <w:rPr>
          <w:rFonts w:cs="Times New Roman" w:hAnsi="Times New Roman" w:eastAsia="Times New Roman" w:ascii="Times New Roman"/>
          <w:spacing w:val="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3,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8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36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-2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8"/>
      </w:pPr>
      <w:r>
        <w:br w:type="column"/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UN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6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6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6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6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123"/>
      </w:pPr>
      <w:r>
        <w:rPr>
          <w:rFonts w:cs="Arial" w:hAnsi="Arial" w:eastAsia="Arial" w:ascii="Arial"/>
          <w:spacing w:val="0"/>
          <w:w w:val="100"/>
          <w:sz w:val="11"/>
          <w:szCs w:val="11"/>
        </w:rPr>
        <w:t>H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:</w:t>
      </w:r>
      <w:r>
        <w:rPr>
          <w:rFonts w:cs="Arial" w:hAnsi="Arial" w:eastAsia="Arial" w:ascii="Arial"/>
          <w:spacing w:val="2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5</w:t>
      </w:r>
      <w:r>
        <w:rPr>
          <w:rFonts w:cs="Arial" w:hAnsi="Arial" w:eastAsia="Arial" w:ascii="Arial"/>
          <w:spacing w:val="9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5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sectPr>
      <w:type w:val="continuous"/>
      <w:pgSz w:w="15860" w:h="12240" w:orient="landscape"/>
      <w:pgMar w:top="1000" w:bottom="280" w:left="580" w:right="740"/>
      <w:cols w:num="3" w:equalWidth="off">
        <w:col w:w="3952" w:space="859"/>
        <w:col w:w="2377" w:space="5438"/>
        <w:col w:w="191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